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F3705D" w:rsidRDefault="002D77CA" w:rsidP="00D256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B002B">
        <w:rPr>
          <w:rFonts w:ascii="Times New Roman" w:eastAsia="Calibri" w:hAnsi="Times New Roman" w:cs="Times New Roman"/>
          <w:bCs/>
          <w:sz w:val="12"/>
          <w:szCs w:val="12"/>
        </w:rPr>
        <w:t xml:space="preserve">. </w:t>
      </w:r>
      <w:r w:rsidR="00A30D28">
        <w:rPr>
          <w:rFonts w:ascii="Times New Roman" w:eastAsia="Calibri" w:hAnsi="Times New Roman" w:cs="Times New Roman"/>
          <w:bCs/>
          <w:sz w:val="12"/>
          <w:szCs w:val="12"/>
        </w:rPr>
        <w:t xml:space="preserve">Постановление администрации </w:t>
      </w:r>
      <w:r w:rsidR="00A30D28" w:rsidRPr="00A30D28">
        <w:rPr>
          <w:rFonts w:ascii="Times New Roman" w:eastAsia="Calibri" w:hAnsi="Times New Roman" w:cs="Times New Roman"/>
          <w:bCs/>
          <w:sz w:val="12"/>
          <w:szCs w:val="12"/>
        </w:rPr>
        <w:t>сельского поселения Кармало-Аделяково</w:t>
      </w:r>
      <w:r w:rsidR="00A30D28">
        <w:rPr>
          <w:rFonts w:ascii="Times New Roman" w:eastAsia="Calibri" w:hAnsi="Times New Roman" w:cs="Times New Roman"/>
          <w:bCs/>
          <w:sz w:val="12"/>
          <w:szCs w:val="12"/>
        </w:rPr>
        <w:t xml:space="preserve"> </w:t>
      </w:r>
      <w:r w:rsidR="00A30D28" w:rsidRPr="00323E61">
        <w:rPr>
          <w:rFonts w:ascii="Times New Roman" w:eastAsia="Calibri" w:hAnsi="Times New Roman" w:cs="Times New Roman"/>
          <w:bCs/>
          <w:sz w:val="12"/>
          <w:szCs w:val="12"/>
        </w:rPr>
        <w:t>муниципаль</w:t>
      </w:r>
      <w:r w:rsidR="00A30D28">
        <w:rPr>
          <w:rFonts w:ascii="Times New Roman" w:eastAsia="Calibri" w:hAnsi="Times New Roman" w:cs="Times New Roman"/>
          <w:bCs/>
          <w:sz w:val="12"/>
          <w:szCs w:val="12"/>
        </w:rPr>
        <w:t xml:space="preserve">ного района Сергиевский </w:t>
      </w:r>
      <w:r w:rsidR="00A30D28" w:rsidRPr="00323E61">
        <w:rPr>
          <w:rFonts w:ascii="Times New Roman" w:eastAsia="Calibri" w:hAnsi="Times New Roman" w:cs="Times New Roman"/>
          <w:bCs/>
          <w:sz w:val="12"/>
          <w:szCs w:val="12"/>
        </w:rPr>
        <w:t>Самарской области</w:t>
      </w:r>
      <w:r w:rsidR="00A30D28">
        <w:rPr>
          <w:rFonts w:ascii="Times New Roman" w:eastAsia="Calibri" w:hAnsi="Times New Roman" w:cs="Times New Roman"/>
          <w:bCs/>
          <w:sz w:val="12"/>
          <w:szCs w:val="12"/>
        </w:rPr>
        <w:t xml:space="preserve"> №11 от «15» апреля 2021 года «</w:t>
      </w:r>
      <w:r w:rsidR="00A30D28" w:rsidRPr="00A30D28">
        <w:rPr>
          <w:rFonts w:ascii="Times New Roman" w:eastAsia="Calibri" w:hAnsi="Times New Roman" w:cs="Times New Roman"/>
          <w:bCs/>
          <w:sz w:val="12"/>
          <w:szCs w:val="12"/>
        </w:rPr>
        <w:t>О внесении изменений в Постановление Администрации сельского поселения Кармало-Аделяково муниципального района Сергиевский Самарской области №26 от 03.07.2013 г. «О подготовке проекта правил землепользования и застройки сельского поселения Кармало-Аделяково муниципального района Сергиевский Самарской области»</w:t>
      </w:r>
      <w:r w:rsidR="00A30D28">
        <w:rPr>
          <w:rFonts w:ascii="Times New Roman" w:eastAsia="Calibri" w:hAnsi="Times New Roman" w:cs="Times New Roman"/>
          <w:bCs/>
          <w:sz w:val="12"/>
          <w:szCs w:val="12"/>
        </w:rPr>
        <w:t>»</w:t>
      </w:r>
      <w:r w:rsidR="000A4A28">
        <w:rPr>
          <w:rFonts w:ascii="Times New Roman" w:eastAsia="Calibri" w:hAnsi="Times New Roman" w:cs="Times New Roman"/>
          <w:bCs/>
          <w:sz w:val="12"/>
          <w:szCs w:val="12"/>
        </w:rPr>
        <w:t>…………………………………</w:t>
      </w:r>
      <w:r w:rsidR="000A6E74">
        <w:rPr>
          <w:rFonts w:ascii="Times New Roman" w:eastAsia="Calibri" w:hAnsi="Times New Roman" w:cs="Times New Roman"/>
          <w:bCs/>
          <w:sz w:val="12"/>
          <w:szCs w:val="12"/>
        </w:rPr>
        <w:t>………...</w:t>
      </w:r>
      <w:r w:rsidR="00104C4F">
        <w:rPr>
          <w:rFonts w:ascii="Times New Roman" w:eastAsia="Calibri" w:hAnsi="Times New Roman" w:cs="Times New Roman"/>
          <w:bCs/>
          <w:sz w:val="12"/>
          <w:szCs w:val="12"/>
        </w:rPr>
        <w:t>…</w:t>
      </w:r>
      <w:r w:rsidR="00A30D28">
        <w:rPr>
          <w:rFonts w:ascii="Times New Roman" w:eastAsia="Calibri" w:hAnsi="Times New Roman" w:cs="Times New Roman"/>
          <w:bCs/>
          <w:sz w:val="12"/>
          <w:szCs w:val="12"/>
        </w:rPr>
        <w:t>………………………...</w:t>
      </w:r>
      <w:r w:rsidR="00B255DF">
        <w:rPr>
          <w:rFonts w:ascii="Times New Roman" w:eastAsia="Calibri" w:hAnsi="Times New Roman" w:cs="Times New Roman"/>
          <w:bCs/>
          <w:sz w:val="12"/>
          <w:szCs w:val="12"/>
        </w:rPr>
        <w:t>3</w:t>
      </w:r>
    </w:p>
    <w:p w:rsidR="00A30D28" w:rsidRDefault="004A0548" w:rsidP="00003A0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81B29">
        <w:rPr>
          <w:rFonts w:ascii="Times New Roman" w:eastAsia="Calibri" w:hAnsi="Times New Roman" w:cs="Times New Roman"/>
          <w:bCs/>
          <w:sz w:val="12"/>
          <w:szCs w:val="12"/>
        </w:rPr>
        <w:t xml:space="preserve">. </w:t>
      </w:r>
      <w:r w:rsidR="00A30D28" w:rsidRPr="00A30D28">
        <w:rPr>
          <w:rFonts w:ascii="Times New Roman" w:eastAsia="Calibri" w:hAnsi="Times New Roman" w:cs="Times New Roman"/>
          <w:bCs/>
          <w:sz w:val="12"/>
          <w:szCs w:val="12"/>
        </w:rPr>
        <w:t>ИНФОРМАЦИОННОЕ СООБЩЕНИЕ</w:t>
      </w:r>
      <w:r w:rsidR="00A30D28">
        <w:rPr>
          <w:rFonts w:ascii="Times New Roman" w:eastAsia="Calibri" w:hAnsi="Times New Roman" w:cs="Times New Roman"/>
          <w:bCs/>
          <w:sz w:val="12"/>
          <w:szCs w:val="12"/>
        </w:rPr>
        <w:t>………………………………………………………………………………………………………………3</w:t>
      </w:r>
    </w:p>
    <w:p w:rsidR="00003A04" w:rsidRDefault="00887111" w:rsidP="00003A0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D25630">
        <w:rPr>
          <w:rFonts w:ascii="Times New Roman" w:eastAsia="Calibri" w:hAnsi="Times New Roman" w:cs="Times New Roman"/>
          <w:bCs/>
          <w:sz w:val="12"/>
          <w:szCs w:val="12"/>
        </w:rPr>
        <w:t xml:space="preserve">Постановление администрации </w:t>
      </w:r>
      <w:r w:rsidR="00003A04" w:rsidRPr="00A30D28">
        <w:rPr>
          <w:rFonts w:ascii="Times New Roman" w:eastAsia="Calibri" w:hAnsi="Times New Roman" w:cs="Times New Roman"/>
          <w:bCs/>
          <w:sz w:val="12"/>
          <w:szCs w:val="12"/>
        </w:rPr>
        <w:t xml:space="preserve">сельского поселения </w:t>
      </w:r>
      <w:r w:rsidR="00003A04" w:rsidRPr="00A30D28">
        <w:rPr>
          <w:rFonts w:ascii="Times New Roman" w:hAnsi="Times New Roman" w:cs="Times New Roman"/>
          <w:sz w:val="12"/>
          <w:szCs w:val="12"/>
        </w:rPr>
        <w:t>Елшанка</w:t>
      </w:r>
      <w:r w:rsidR="00003A04" w:rsidRPr="00323E61">
        <w:rPr>
          <w:rFonts w:ascii="Times New Roman" w:eastAsia="Calibri" w:hAnsi="Times New Roman" w:cs="Times New Roman"/>
          <w:bCs/>
          <w:sz w:val="12"/>
          <w:szCs w:val="12"/>
        </w:rPr>
        <w:t xml:space="preserve"> </w:t>
      </w:r>
      <w:r w:rsidR="00D25630" w:rsidRPr="00323E61">
        <w:rPr>
          <w:rFonts w:ascii="Times New Roman" w:eastAsia="Calibri" w:hAnsi="Times New Roman" w:cs="Times New Roman"/>
          <w:bCs/>
          <w:sz w:val="12"/>
          <w:szCs w:val="12"/>
        </w:rPr>
        <w:t>муниципаль</w:t>
      </w:r>
      <w:r w:rsidR="00D25630">
        <w:rPr>
          <w:rFonts w:ascii="Times New Roman" w:eastAsia="Calibri" w:hAnsi="Times New Roman" w:cs="Times New Roman"/>
          <w:bCs/>
          <w:sz w:val="12"/>
          <w:szCs w:val="12"/>
        </w:rPr>
        <w:t xml:space="preserve">ного района Сергиевский </w:t>
      </w:r>
      <w:r w:rsidR="00D25630" w:rsidRPr="00323E61">
        <w:rPr>
          <w:rFonts w:ascii="Times New Roman" w:eastAsia="Calibri" w:hAnsi="Times New Roman" w:cs="Times New Roman"/>
          <w:bCs/>
          <w:sz w:val="12"/>
          <w:szCs w:val="12"/>
        </w:rPr>
        <w:t>Самарской области</w:t>
      </w:r>
      <w:r w:rsidR="00003A04">
        <w:rPr>
          <w:rFonts w:ascii="Times New Roman" w:eastAsia="Calibri" w:hAnsi="Times New Roman" w:cs="Times New Roman"/>
          <w:bCs/>
          <w:sz w:val="12"/>
          <w:szCs w:val="12"/>
        </w:rPr>
        <w:t xml:space="preserve"> № от «» </w:t>
      </w:r>
      <w:r w:rsidR="00D25630">
        <w:rPr>
          <w:rFonts w:ascii="Times New Roman" w:eastAsia="Calibri" w:hAnsi="Times New Roman" w:cs="Times New Roman"/>
          <w:bCs/>
          <w:sz w:val="12"/>
          <w:szCs w:val="12"/>
        </w:rPr>
        <w:t xml:space="preserve"> 2021 года «</w:t>
      </w:r>
      <w:r w:rsidR="00003A04" w:rsidRPr="00003A04">
        <w:rPr>
          <w:rFonts w:ascii="Times New Roman" w:eastAsia="Calibri" w:hAnsi="Times New Roman" w:cs="Times New Roman"/>
          <w:bCs/>
          <w:sz w:val="12"/>
          <w:szCs w:val="12"/>
        </w:rPr>
        <w:t>О предоставлении разрешения на условно разрешенный вид использования земельного участ</w:t>
      </w:r>
      <w:r w:rsidR="00003A04">
        <w:rPr>
          <w:rFonts w:ascii="Times New Roman" w:eastAsia="Calibri" w:hAnsi="Times New Roman" w:cs="Times New Roman"/>
          <w:bCs/>
          <w:sz w:val="12"/>
          <w:szCs w:val="12"/>
        </w:rPr>
        <w:t xml:space="preserve">ка, расположенного по адресу: </w:t>
      </w:r>
      <w:r w:rsidR="00003A04" w:rsidRPr="00003A04">
        <w:rPr>
          <w:rFonts w:ascii="Times New Roman" w:eastAsia="Calibri" w:hAnsi="Times New Roman" w:cs="Times New Roman"/>
          <w:bCs/>
          <w:sz w:val="12"/>
          <w:szCs w:val="12"/>
        </w:rPr>
        <w:t xml:space="preserve"> Российская Федерация,  Самарская область, муниципальный район Сергиевский, сельское поселение Елшанка, село Елшанка, улица Победы, земельный участок 44А/1, площадью 600 </w:t>
      </w:r>
      <w:proofErr w:type="spellStart"/>
      <w:r w:rsidR="00003A04" w:rsidRPr="00003A04">
        <w:rPr>
          <w:rFonts w:ascii="Times New Roman" w:eastAsia="Calibri" w:hAnsi="Times New Roman" w:cs="Times New Roman"/>
          <w:bCs/>
          <w:sz w:val="12"/>
          <w:szCs w:val="12"/>
        </w:rPr>
        <w:t>кв</w:t>
      </w:r>
      <w:proofErr w:type="gramStart"/>
      <w:r w:rsidR="00003A04" w:rsidRPr="00003A04">
        <w:rPr>
          <w:rFonts w:ascii="Times New Roman" w:eastAsia="Calibri" w:hAnsi="Times New Roman" w:cs="Times New Roman"/>
          <w:bCs/>
          <w:sz w:val="12"/>
          <w:szCs w:val="12"/>
        </w:rPr>
        <w:t>.м</w:t>
      </w:r>
      <w:proofErr w:type="spellEnd"/>
      <w:proofErr w:type="gramEnd"/>
      <w:r w:rsidR="00003A04" w:rsidRPr="00003A04">
        <w:rPr>
          <w:rFonts w:ascii="Times New Roman" w:eastAsia="Calibri" w:hAnsi="Times New Roman" w:cs="Times New Roman"/>
          <w:bCs/>
          <w:sz w:val="12"/>
          <w:szCs w:val="12"/>
        </w:rPr>
        <w:t>, с кадастровым номером 63:31:0909006:360</w:t>
      </w:r>
      <w:r w:rsidR="00D25630">
        <w:rPr>
          <w:rFonts w:ascii="Times New Roman" w:eastAsia="Calibri" w:hAnsi="Times New Roman" w:cs="Times New Roman"/>
          <w:bCs/>
          <w:sz w:val="12"/>
          <w:szCs w:val="12"/>
        </w:rPr>
        <w:t>»………………………………………………………....……</w:t>
      </w:r>
      <w:r w:rsidR="00003A04">
        <w:rPr>
          <w:rFonts w:ascii="Times New Roman" w:eastAsia="Calibri" w:hAnsi="Times New Roman" w:cs="Times New Roman"/>
          <w:bCs/>
          <w:sz w:val="12"/>
          <w:szCs w:val="12"/>
        </w:rPr>
        <w:t>...</w:t>
      </w:r>
      <w:r w:rsidR="00D25630">
        <w:rPr>
          <w:rFonts w:ascii="Times New Roman" w:eastAsia="Calibri" w:hAnsi="Times New Roman" w:cs="Times New Roman"/>
          <w:bCs/>
          <w:sz w:val="12"/>
          <w:szCs w:val="12"/>
        </w:rPr>
        <w:t>…</w:t>
      </w:r>
      <w:r w:rsidR="00003A04">
        <w:rPr>
          <w:rFonts w:ascii="Times New Roman" w:eastAsia="Calibri" w:hAnsi="Times New Roman" w:cs="Times New Roman"/>
          <w:bCs/>
          <w:sz w:val="12"/>
          <w:szCs w:val="12"/>
        </w:rPr>
        <w:t>……3</w:t>
      </w:r>
    </w:p>
    <w:p w:rsidR="00003A04" w:rsidRDefault="002943A4" w:rsidP="00003A0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003A04" w:rsidRPr="00003A04">
        <w:rPr>
          <w:rFonts w:ascii="Times New Roman" w:eastAsia="Calibri" w:hAnsi="Times New Roman" w:cs="Times New Roman"/>
          <w:bCs/>
          <w:sz w:val="12"/>
          <w:szCs w:val="12"/>
        </w:rPr>
        <w:t>ИНФОРМАЦИОННОЕ СООБЩЕНИЕ</w:t>
      </w:r>
      <w:r w:rsidR="00AE2BB3">
        <w:rPr>
          <w:rFonts w:ascii="Times New Roman" w:eastAsia="Calibri" w:hAnsi="Times New Roman" w:cs="Times New Roman"/>
          <w:bCs/>
          <w:sz w:val="12"/>
          <w:szCs w:val="12"/>
        </w:rPr>
        <w:t>………</w:t>
      </w:r>
      <w:r w:rsidR="002F11F6">
        <w:rPr>
          <w:rFonts w:ascii="Times New Roman" w:eastAsia="Calibri" w:hAnsi="Times New Roman" w:cs="Times New Roman"/>
          <w:bCs/>
          <w:sz w:val="12"/>
          <w:szCs w:val="12"/>
        </w:rPr>
        <w:t>...……………</w:t>
      </w:r>
      <w:r w:rsidR="00880597">
        <w:rPr>
          <w:rFonts w:ascii="Times New Roman" w:eastAsia="Calibri" w:hAnsi="Times New Roman" w:cs="Times New Roman"/>
          <w:bCs/>
          <w:sz w:val="12"/>
          <w:szCs w:val="12"/>
        </w:rPr>
        <w:t>……………………………………………….</w:t>
      </w:r>
      <w:r w:rsidR="002F11F6">
        <w:rPr>
          <w:rFonts w:ascii="Times New Roman" w:eastAsia="Calibri" w:hAnsi="Times New Roman" w:cs="Times New Roman"/>
          <w:bCs/>
          <w:sz w:val="12"/>
          <w:szCs w:val="12"/>
        </w:rPr>
        <w:t>…</w:t>
      </w:r>
      <w:r w:rsidR="00003A04">
        <w:rPr>
          <w:rFonts w:ascii="Times New Roman" w:eastAsia="Calibri" w:hAnsi="Times New Roman" w:cs="Times New Roman"/>
          <w:bCs/>
          <w:sz w:val="12"/>
          <w:szCs w:val="12"/>
        </w:rPr>
        <w:t>……………………………………3</w:t>
      </w:r>
    </w:p>
    <w:p w:rsidR="00003A04" w:rsidRDefault="002943A4" w:rsidP="00904E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C12153">
        <w:rPr>
          <w:rFonts w:ascii="Times New Roman" w:eastAsia="Calibri" w:hAnsi="Times New Roman" w:cs="Times New Roman"/>
          <w:bCs/>
          <w:sz w:val="12"/>
          <w:szCs w:val="12"/>
        </w:rPr>
        <w:t xml:space="preserve">. </w:t>
      </w:r>
      <w:r w:rsidR="00003A04">
        <w:rPr>
          <w:rFonts w:ascii="Times New Roman" w:eastAsia="Calibri" w:hAnsi="Times New Roman" w:cs="Times New Roman"/>
          <w:bCs/>
          <w:sz w:val="12"/>
          <w:szCs w:val="12"/>
        </w:rPr>
        <w:t xml:space="preserve">Постановление администрации </w:t>
      </w:r>
      <w:r w:rsidR="00003A04" w:rsidRPr="00003A04">
        <w:rPr>
          <w:rFonts w:ascii="Times New Roman" w:eastAsia="Calibri" w:hAnsi="Times New Roman" w:cs="Times New Roman"/>
          <w:bCs/>
          <w:sz w:val="12"/>
          <w:szCs w:val="12"/>
        </w:rPr>
        <w:t>городского поселения Суходол</w:t>
      </w:r>
      <w:r w:rsidR="00003A04">
        <w:rPr>
          <w:rFonts w:ascii="Times New Roman" w:eastAsia="Calibri" w:hAnsi="Times New Roman" w:cs="Times New Roman"/>
          <w:bCs/>
          <w:sz w:val="12"/>
          <w:szCs w:val="12"/>
        </w:rPr>
        <w:t xml:space="preserve"> </w:t>
      </w:r>
      <w:r w:rsidR="00003A04" w:rsidRPr="00323E61">
        <w:rPr>
          <w:rFonts w:ascii="Times New Roman" w:eastAsia="Calibri" w:hAnsi="Times New Roman" w:cs="Times New Roman"/>
          <w:bCs/>
          <w:sz w:val="12"/>
          <w:szCs w:val="12"/>
        </w:rPr>
        <w:t>муниципаль</w:t>
      </w:r>
      <w:r w:rsidR="00003A04">
        <w:rPr>
          <w:rFonts w:ascii="Times New Roman" w:eastAsia="Calibri" w:hAnsi="Times New Roman" w:cs="Times New Roman"/>
          <w:bCs/>
          <w:sz w:val="12"/>
          <w:szCs w:val="12"/>
        </w:rPr>
        <w:t xml:space="preserve">ного района Сергиевский </w:t>
      </w:r>
      <w:r w:rsidR="00003A04" w:rsidRPr="00323E61">
        <w:rPr>
          <w:rFonts w:ascii="Times New Roman" w:eastAsia="Calibri" w:hAnsi="Times New Roman" w:cs="Times New Roman"/>
          <w:bCs/>
          <w:sz w:val="12"/>
          <w:szCs w:val="12"/>
        </w:rPr>
        <w:t>Самарской области</w:t>
      </w:r>
      <w:r w:rsidR="00003A04">
        <w:rPr>
          <w:rFonts w:ascii="Times New Roman" w:eastAsia="Calibri" w:hAnsi="Times New Roman" w:cs="Times New Roman"/>
          <w:bCs/>
          <w:sz w:val="12"/>
          <w:szCs w:val="12"/>
        </w:rPr>
        <w:t xml:space="preserve"> № от «»  2021 года «</w:t>
      </w:r>
      <w:r w:rsidR="00003A04" w:rsidRPr="00003A04">
        <w:rPr>
          <w:rFonts w:ascii="Times New Roman" w:eastAsia="Calibri" w:hAnsi="Times New Roman" w:cs="Times New Roman"/>
          <w:bCs/>
          <w:sz w:val="12"/>
          <w:szCs w:val="12"/>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63:31:1102007:65, площадью 480 </w:t>
      </w:r>
      <w:proofErr w:type="spellStart"/>
      <w:r w:rsidR="00003A04" w:rsidRPr="00003A04">
        <w:rPr>
          <w:rFonts w:ascii="Times New Roman" w:eastAsia="Calibri" w:hAnsi="Times New Roman" w:cs="Times New Roman"/>
          <w:bCs/>
          <w:sz w:val="12"/>
          <w:szCs w:val="12"/>
        </w:rPr>
        <w:t>кв.м</w:t>
      </w:r>
      <w:proofErr w:type="spellEnd"/>
      <w:r w:rsidR="00003A04" w:rsidRPr="00003A04">
        <w:rPr>
          <w:rFonts w:ascii="Times New Roman" w:eastAsia="Calibri" w:hAnsi="Times New Roman" w:cs="Times New Roman"/>
          <w:bCs/>
          <w:sz w:val="12"/>
          <w:szCs w:val="12"/>
        </w:rPr>
        <w:t xml:space="preserve">., расположенного по адресу: Самарская область, р-н Сергиевский, </w:t>
      </w:r>
      <w:proofErr w:type="spellStart"/>
      <w:r w:rsidR="00003A04" w:rsidRPr="00003A04">
        <w:rPr>
          <w:rFonts w:ascii="Times New Roman" w:eastAsia="Calibri" w:hAnsi="Times New Roman" w:cs="Times New Roman"/>
          <w:bCs/>
          <w:sz w:val="12"/>
          <w:szCs w:val="12"/>
        </w:rPr>
        <w:t>пгт</w:t>
      </w:r>
      <w:proofErr w:type="gramStart"/>
      <w:r w:rsidR="00003A04" w:rsidRPr="00003A04">
        <w:rPr>
          <w:rFonts w:ascii="Times New Roman" w:eastAsia="Calibri" w:hAnsi="Times New Roman" w:cs="Times New Roman"/>
          <w:bCs/>
          <w:sz w:val="12"/>
          <w:szCs w:val="12"/>
        </w:rPr>
        <w:t>.С</w:t>
      </w:r>
      <w:proofErr w:type="gramEnd"/>
      <w:r w:rsidR="00003A04" w:rsidRPr="00003A04">
        <w:rPr>
          <w:rFonts w:ascii="Times New Roman" w:eastAsia="Calibri" w:hAnsi="Times New Roman" w:cs="Times New Roman"/>
          <w:bCs/>
          <w:sz w:val="12"/>
          <w:szCs w:val="12"/>
        </w:rPr>
        <w:t>уходол</w:t>
      </w:r>
      <w:proofErr w:type="spellEnd"/>
      <w:r w:rsidR="00003A04" w:rsidRPr="00003A04">
        <w:rPr>
          <w:rFonts w:ascii="Times New Roman" w:eastAsia="Calibri" w:hAnsi="Times New Roman" w:cs="Times New Roman"/>
          <w:bCs/>
          <w:sz w:val="12"/>
          <w:szCs w:val="12"/>
        </w:rPr>
        <w:t xml:space="preserve">, </w:t>
      </w:r>
      <w:proofErr w:type="spellStart"/>
      <w:r w:rsidR="00003A04" w:rsidRPr="00003A04">
        <w:rPr>
          <w:rFonts w:ascii="Times New Roman" w:eastAsia="Calibri" w:hAnsi="Times New Roman" w:cs="Times New Roman"/>
          <w:bCs/>
          <w:sz w:val="12"/>
          <w:szCs w:val="12"/>
        </w:rPr>
        <w:t>ул.Гарина</w:t>
      </w:r>
      <w:proofErr w:type="spellEnd"/>
      <w:r w:rsidR="00003A04" w:rsidRPr="00003A04">
        <w:rPr>
          <w:rFonts w:ascii="Times New Roman" w:eastAsia="Calibri" w:hAnsi="Times New Roman" w:cs="Times New Roman"/>
          <w:bCs/>
          <w:sz w:val="12"/>
          <w:szCs w:val="12"/>
        </w:rPr>
        <w:t>-Михайловского</w:t>
      </w:r>
      <w:r w:rsidR="00003A04">
        <w:rPr>
          <w:rFonts w:ascii="Times New Roman" w:eastAsia="Calibri" w:hAnsi="Times New Roman" w:cs="Times New Roman"/>
          <w:bCs/>
          <w:sz w:val="12"/>
          <w:szCs w:val="12"/>
        </w:rPr>
        <w:t>»………………………………………………………....……...………3</w:t>
      </w:r>
    </w:p>
    <w:p w:rsidR="0071308F" w:rsidRDefault="00E905C7"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proofErr w:type="gramStart"/>
      <w:r w:rsidR="00A54B7B">
        <w:rPr>
          <w:rFonts w:ascii="Times New Roman" w:eastAsia="Calibri" w:hAnsi="Times New Roman" w:cs="Times New Roman"/>
          <w:bCs/>
          <w:sz w:val="12"/>
          <w:szCs w:val="12"/>
        </w:rPr>
        <w:t xml:space="preserve">Постановление администрации </w:t>
      </w:r>
      <w:r w:rsidR="00A54B7B" w:rsidRPr="00323E61">
        <w:rPr>
          <w:rFonts w:ascii="Times New Roman" w:eastAsia="Calibri" w:hAnsi="Times New Roman" w:cs="Times New Roman"/>
          <w:bCs/>
          <w:sz w:val="12"/>
          <w:szCs w:val="12"/>
        </w:rPr>
        <w:t>муниципаль</w:t>
      </w:r>
      <w:r w:rsidR="00A54B7B">
        <w:rPr>
          <w:rFonts w:ascii="Times New Roman" w:eastAsia="Calibri" w:hAnsi="Times New Roman" w:cs="Times New Roman"/>
          <w:bCs/>
          <w:sz w:val="12"/>
          <w:szCs w:val="12"/>
        </w:rPr>
        <w:t xml:space="preserve">ного района Сергиевский </w:t>
      </w:r>
      <w:r w:rsidR="00A54B7B" w:rsidRPr="00323E61">
        <w:rPr>
          <w:rFonts w:ascii="Times New Roman" w:eastAsia="Calibri" w:hAnsi="Times New Roman" w:cs="Times New Roman"/>
          <w:bCs/>
          <w:sz w:val="12"/>
          <w:szCs w:val="12"/>
        </w:rPr>
        <w:t>Самарской области</w:t>
      </w:r>
      <w:r w:rsidR="00EB6ADF">
        <w:rPr>
          <w:rFonts w:ascii="Times New Roman" w:eastAsia="Calibri" w:hAnsi="Times New Roman" w:cs="Times New Roman"/>
          <w:bCs/>
          <w:sz w:val="12"/>
          <w:szCs w:val="12"/>
        </w:rPr>
        <w:t xml:space="preserve"> №</w:t>
      </w:r>
      <w:r w:rsidR="00904E0D">
        <w:rPr>
          <w:rFonts w:ascii="Times New Roman" w:eastAsia="Calibri" w:hAnsi="Times New Roman" w:cs="Times New Roman"/>
          <w:bCs/>
          <w:sz w:val="12"/>
          <w:szCs w:val="12"/>
        </w:rPr>
        <w:t>371 от «21</w:t>
      </w:r>
      <w:r w:rsidR="00A54B7B">
        <w:rPr>
          <w:rFonts w:ascii="Times New Roman" w:eastAsia="Calibri" w:hAnsi="Times New Roman" w:cs="Times New Roman"/>
          <w:bCs/>
          <w:sz w:val="12"/>
          <w:szCs w:val="12"/>
        </w:rPr>
        <w:t>» апреля 2021 года «</w:t>
      </w:r>
      <w:r w:rsidR="00904E0D" w:rsidRPr="00904E0D">
        <w:rPr>
          <w:rFonts w:ascii="Times New Roman" w:eastAsia="Calibri" w:hAnsi="Times New Roman" w:cs="Times New Roman"/>
          <w:bCs/>
          <w:sz w:val="12"/>
          <w:szCs w:val="12"/>
        </w:rPr>
        <w:t>О вн</w:t>
      </w:r>
      <w:r w:rsidR="00904E0D">
        <w:rPr>
          <w:rFonts w:ascii="Times New Roman" w:eastAsia="Calibri" w:hAnsi="Times New Roman" w:cs="Times New Roman"/>
          <w:bCs/>
          <w:sz w:val="12"/>
          <w:szCs w:val="12"/>
        </w:rPr>
        <w:t>есении изменений в Приложение №</w:t>
      </w:r>
      <w:r w:rsidR="00904E0D" w:rsidRPr="00904E0D">
        <w:rPr>
          <w:rFonts w:ascii="Times New Roman" w:eastAsia="Calibri" w:hAnsi="Times New Roman" w:cs="Times New Roman"/>
          <w:bCs/>
          <w:sz w:val="12"/>
          <w:szCs w:val="12"/>
        </w:rPr>
        <w:t>1 к постановлению администрации муни</w:t>
      </w:r>
      <w:r w:rsidR="00904E0D">
        <w:rPr>
          <w:rFonts w:ascii="Times New Roman" w:eastAsia="Calibri" w:hAnsi="Times New Roman" w:cs="Times New Roman"/>
          <w:bCs/>
          <w:sz w:val="12"/>
          <w:szCs w:val="12"/>
        </w:rPr>
        <w:t>ципального района Сергиевский №</w:t>
      </w:r>
      <w:r w:rsidR="00904E0D" w:rsidRPr="00904E0D">
        <w:rPr>
          <w:rFonts w:ascii="Times New Roman" w:eastAsia="Calibri" w:hAnsi="Times New Roman" w:cs="Times New Roman"/>
          <w:bCs/>
          <w:sz w:val="12"/>
          <w:szCs w:val="12"/>
        </w:rPr>
        <w:t>1194 от 30.08.2019г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w:t>
      </w:r>
      <w:r w:rsidR="00B50ABE">
        <w:rPr>
          <w:rFonts w:ascii="Times New Roman" w:eastAsia="Calibri" w:hAnsi="Times New Roman" w:cs="Times New Roman"/>
          <w:bCs/>
          <w:sz w:val="12"/>
          <w:szCs w:val="12"/>
        </w:rPr>
        <w:t>»</w:t>
      </w:r>
      <w:r w:rsidR="0071308F">
        <w:rPr>
          <w:rFonts w:ascii="Times New Roman" w:eastAsia="Calibri" w:hAnsi="Times New Roman" w:cs="Times New Roman"/>
          <w:bCs/>
          <w:sz w:val="12"/>
          <w:szCs w:val="12"/>
        </w:rPr>
        <w:t>……………………………………………</w:t>
      </w:r>
      <w:r w:rsidR="00EB6ADF">
        <w:rPr>
          <w:rFonts w:ascii="Times New Roman" w:eastAsia="Calibri" w:hAnsi="Times New Roman" w:cs="Times New Roman"/>
          <w:bCs/>
          <w:sz w:val="12"/>
          <w:szCs w:val="12"/>
        </w:rPr>
        <w:t>…………………………</w:t>
      </w:r>
      <w:r w:rsidR="0071308F">
        <w:rPr>
          <w:rFonts w:ascii="Times New Roman" w:eastAsia="Calibri" w:hAnsi="Times New Roman" w:cs="Times New Roman"/>
          <w:bCs/>
          <w:sz w:val="12"/>
          <w:szCs w:val="12"/>
        </w:rPr>
        <w:t>…………..</w:t>
      </w:r>
      <w:r w:rsidR="00904E0D">
        <w:rPr>
          <w:rFonts w:ascii="Times New Roman" w:eastAsia="Calibri" w:hAnsi="Times New Roman" w:cs="Times New Roman"/>
          <w:bCs/>
          <w:sz w:val="12"/>
          <w:szCs w:val="12"/>
        </w:rPr>
        <w:t>………...............................................................................4</w:t>
      </w:r>
      <w:proofErr w:type="gramEnd"/>
    </w:p>
    <w:p w:rsidR="00904E0D" w:rsidRDefault="00904E0D"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911D13">
        <w:rPr>
          <w:rFonts w:ascii="Times New Roman" w:eastAsia="Calibri" w:hAnsi="Times New Roman" w:cs="Times New Roman"/>
          <w:bCs/>
          <w:sz w:val="12"/>
          <w:szCs w:val="12"/>
        </w:rPr>
        <w:t xml:space="preserve"> Постановление администрации </w:t>
      </w:r>
      <w:r w:rsidR="00911D13" w:rsidRPr="00323E61">
        <w:rPr>
          <w:rFonts w:ascii="Times New Roman" w:eastAsia="Calibri" w:hAnsi="Times New Roman" w:cs="Times New Roman"/>
          <w:bCs/>
          <w:sz w:val="12"/>
          <w:szCs w:val="12"/>
        </w:rPr>
        <w:t>муниципаль</w:t>
      </w:r>
      <w:r w:rsidR="00911D13">
        <w:rPr>
          <w:rFonts w:ascii="Times New Roman" w:eastAsia="Calibri" w:hAnsi="Times New Roman" w:cs="Times New Roman"/>
          <w:bCs/>
          <w:sz w:val="12"/>
          <w:szCs w:val="12"/>
        </w:rPr>
        <w:t xml:space="preserve">ного района Сергиевский </w:t>
      </w:r>
      <w:r w:rsidR="00911D13" w:rsidRPr="00323E61">
        <w:rPr>
          <w:rFonts w:ascii="Times New Roman" w:eastAsia="Calibri" w:hAnsi="Times New Roman" w:cs="Times New Roman"/>
          <w:bCs/>
          <w:sz w:val="12"/>
          <w:szCs w:val="12"/>
        </w:rPr>
        <w:t>Самарской области</w:t>
      </w:r>
      <w:r w:rsidR="00911D13">
        <w:rPr>
          <w:rFonts w:ascii="Times New Roman" w:eastAsia="Calibri" w:hAnsi="Times New Roman" w:cs="Times New Roman"/>
          <w:bCs/>
          <w:sz w:val="12"/>
          <w:szCs w:val="12"/>
        </w:rPr>
        <w:t xml:space="preserve"> №371 от «21» апреля 2021 года «</w:t>
      </w:r>
      <w:r w:rsidR="00A94858" w:rsidRPr="00A94858">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 1197 от 30.08.2019г. «Об утверждении муниципальной программы «Комплексное развитие сельских территорий в муниципальном районе Сергиевский Самарской области на 2020-2025 года»</w:t>
      </w:r>
      <w:r w:rsidR="00911D13">
        <w:rPr>
          <w:rFonts w:ascii="Times New Roman" w:eastAsia="Calibri" w:hAnsi="Times New Roman" w:cs="Times New Roman"/>
          <w:bCs/>
          <w:sz w:val="12"/>
          <w:szCs w:val="12"/>
        </w:rPr>
        <w:t>»</w:t>
      </w:r>
      <w:r w:rsidR="00A94858">
        <w:rPr>
          <w:rFonts w:ascii="Times New Roman" w:eastAsia="Calibri" w:hAnsi="Times New Roman" w:cs="Times New Roman"/>
          <w:bCs/>
          <w:sz w:val="12"/>
          <w:szCs w:val="12"/>
        </w:rPr>
        <w:t>……</w:t>
      </w:r>
      <w:r w:rsidR="00911D13">
        <w:rPr>
          <w:rFonts w:ascii="Times New Roman" w:eastAsia="Calibri" w:hAnsi="Times New Roman" w:cs="Times New Roman"/>
          <w:bCs/>
          <w:sz w:val="12"/>
          <w:szCs w:val="12"/>
        </w:rPr>
        <w:t>…………………………………………………………………………………..………................................................</w:t>
      </w:r>
      <w:r w:rsidR="00A94858">
        <w:rPr>
          <w:rFonts w:ascii="Times New Roman" w:eastAsia="Calibri" w:hAnsi="Times New Roman" w:cs="Times New Roman"/>
          <w:bCs/>
          <w:sz w:val="12"/>
          <w:szCs w:val="12"/>
        </w:rPr>
        <w:t>.............................11</w:t>
      </w:r>
    </w:p>
    <w:p w:rsidR="00EB6ADF" w:rsidRDefault="00EB6ADF" w:rsidP="0071308F">
      <w:pPr>
        <w:tabs>
          <w:tab w:val="left" w:pos="6936"/>
        </w:tabs>
        <w:spacing w:after="0" w:line="240" w:lineRule="auto"/>
        <w:ind w:firstLine="284"/>
        <w:jc w:val="both"/>
        <w:rPr>
          <w:rFonts w:ascii="Times New Roman" w:eastAsia="Calibri" w:hAnsi="Times New Roman" w:cs="Times New Roman"/>
          <w:bCs/>
          <w:sz w:val="12"/>
          <w:szCs w:val="12"/>
        </w:rPr>
      </w:pPr>
    </w:p>
    <w:p w:rsidR="00757E4B" w:rsidRDefault="00757E4B"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003A04" w:rsidRDefault="00003A0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1308F" w:rsidRDefault="0071308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1308F" w:rsidRDefault="0071308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1308F" w:rsidRDefault="0071308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94858" w:rsidRDefault="00A9485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06F39" w:rsidRDefault="00906F39"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06F39" w:rsidRDefault="00906F39"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30D28" w:rsidRDefault="00A30D2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003A04" w:rsidRDefault="00003A0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06F39" w:rsidRDefault="00906F39"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003A04" w:rsidRDefault="00003A04" w:rsidP="006F43A1">
      <w:pPr>
        <w:autoSpaceDE w:val="0"/>
        <w:autoSpaceDN w:val="0"/>
        <w:adjustRightInd w:val="0"/>
        <w:spacing w:after="0" w:line="240" w:lineRule="auto"/>
        <w:jc w:val="both"/>
        <w:rPr>
          <w:rFonts w:ascii="Times New Roman" w:eastAsia="Calibri" w:hAnsi="Times New Roman" w:cs="Times New Roman"/>
          <w:bCs/>
          <w:sz w:val="12"/>
          <w:szCs w:val="12"/>
        </w:rPr>
      </w:pPr>
    </w:p>
    <w:p w:rsidR="00A94858" w:rsidRDefault="00A94858" w:rsidP="006F43A1">
      <w:pPr>
        <w:autoSpaceDE w:val="0"/>
        <w:autoSpaceDN w:val="0"/>
        <w:adjustRightInd w:val="0"/>
        <w:spacing w:after="0" w:line="240" w:lineRule="auto"/>
        <w:jc w:val="both"/>
        <w:rPr>
          <w:rFonts w:ascii="Times New Roman" w:hAnsi="Times New Roman" w:cs="Times New Roman"/>
          <w:sz w:val="12"/>
          <w:szCs w:val="12"/>
        </w:rPr>
      </w:pPr>
    </w:p>
    <w:p w:rsidR="00A30D28" w:rsidRPr="00A30D28" w:rsidRDefault="00A30D28" w:rsidP="00A30D2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30D28">
        <w:rPr>
          <w:rFonts w:ascii="Times New Roman" w:hAnsi="Times New Roman" w:cs="Times New Roman"/>
          <w:sz w:val="12"/>
          <w:szCs w:val="12"/>
        </w:rPr>
        <w:lastRenderedPageBreak/>
        <w:t>Администрация</w:t>
      </w:r>
    </w:p>
    <w:p w:rsidR="00A30D28" w:rsidRPr="00A30D28" w:rsidRDefault="00A30D28" w:rsidP="00A30D2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A30D28">
        <w:rPr>
          <w:rFonts w:ascii="Times New Roman" w:hAnsi="Times New Roman" w:cs="Times New Roman"/>
          <w:sz w:val="12"/>
          <w:szCs w:val="12"/>
        </w:rPr>
        <w:t>Кармало-Аделяково</w:t>
      </w:r>
    </w:p>
    <w:p w:rsidR="00A30D28" w:rsidRPr="00A30D28" w:rsidRDefault="00A30D28" w:rsidP="00A30D2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30D28">
        <w:rPr>
          <w:rFonts w:ascii="Times New Roman" w:hAnsi="Times New Roman" w:cs="Times New Roman"/>
          <w:sz w:val="12"/>
          <w:szCs w:val="12"/>
        </w:rPr>
        <w:t>Сергиевский</w:t>
      </w:r>
    </w:p>
    <w:p w:rsidR="00A30D28" w:rsidRPr="00A30D28" w:rsidRDefault="00A30D28" w:rsidP="00A30D2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A30D28" w:rsidRPr="00A30D28" w:rsidRDefault="00A30D28" w:rsidP="00A30D2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A30D28" w:rsidRDefault="00A30D28" w:rsidP="00A30D28">
      <w:pPr>
        <w:autoSpaceDE w:val="0"/>
        <w:autoSpaceDN w:val="0"/>
        <w:adjustRightInd w:val="0"/>
        <w:spacing w:after="0" w:line="240" w:lineRule="auto"/>
        <w:ind w:firstLine="284"/>
        <w:outlineLvl w:val="0"/>
        <w:rPr>
          <w:rFonts w:ascii="Times New Roman" w:hAnsi="Times New Roman" w:cs="Times New Roman"/>
          <w:sz w:val="12"/>
          <w:szCs w:val="12"/>
        </w:rPr>
      </w:pPr>
      <w:r w:rsidRPr="00A30D28">
        <w:rPr>
          <w:rFonts w:ascii="Times New Roman" w:hAnsi="Times New Roman" w:cs="Times New Roman"/>
          <w:sz w:val="12"/>
          <w:szCs w:val="12"/>
        </w:rPr>
        <w:t>«15» апреля   2021  г.</w:t>
      </w:r>
      <w:r>
        <w:rPr>
          <w:rFonts w:ascii="Times New Roman" w:hAnsi="Times New Roman" w:cs="Times New Roman"/>
          <w:sz w:val="12"/>
          <w:szCs w:val="12"/>
        </w:rPr>
        <w:t xml:space="preserve">                                                                                                                                                                                                  </w:t>
      </w:r>
      <w:r w:rsidRPr="00A30D28">
        <w:rPr>
          <w:rFonts w:ascii="Times New Roman" w:hAnsi="Times New Roman" w:cs="Times New Roman"/>
          <w:sz w:val="12"/>
          <w:szCs w:val="12"/>
        </w:rPr>
        <w:t>№ 11</w:t>
      </w:r>
    </w:p>
    <w:p w:rsidR="00A30D28" w:rsidRDefault="00A30D28" w:rsidP="00A30D2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30D28">
        <w:rPr>
          <w:rFonts w:ascii="Times New Roman" w:hAnsi="Times New Roman" w:cs="Times New Roman"/>
          <w:sz w:val="12"/>
          <w:szCs w:val="12"/>
        </w:rPr>
        <w:t>О внесении изменений в Постановление Администрации сельского поселения Кармало-Аделяково муниципального района Сергиевский Самарской области №26 от 03.07.2013 г. «О подготовке проекта правил землепользования и застройки сельского поселения Кармало-Аделяково муниципального района Сергиевский Самарской области»</w:t>
      </w:r>
    </w:p>
    <w:p w:rsidR="00A30D28" w:rsidRPr="00A30D28" w:rsidRDefault="00A30D28" w:rsidP="00A30D28">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A30D28">
        <w:rPr>
          <w:rFonts w:ascii="Times New Roman" w:hAnsi="Times New Roman" w:cs="Times New Roman"/>
          <w:sz w:val="12"/>
          <w:szCs w:val="12"/>
        </w:rPr>
        <w:t>С целью уточнения состава Комиссии по подготовке проекта Правил землепользования и застройки сельского поселения Кармало-Аделяково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Кармало-Аделяково муниципального</w:t>
      </w:r>
      <w:proofErr w:type="gramEnd"/>
      <w:r w:rsidRPr="00A30D28">
        <w:rPr>
          <w:rFonts w:ascii="Times New Roman" w:hAnsi="Times New Roman" w:cs="Times New Roman"/>
          <w:sz w:val="12"/>
          <w:szCs w:val="12"/>
        </w:rPr>
        <w:t xml:space="preserve"> района Сергиевский Самарской области, Администрация сельского поселения Кармало-Аделяково муниципального района Сергиевский Самарской области</w:t>
      </w:r>
    </w:p>
    <w:p w:rsidR="00A30D28" w:rsidRPr="00A30D28" w:rsidRDefault="00A30D28" w:rsidP="00A30D2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30D28">
        <w:rPr>
          <w:rFonts w:ascii="Times New Roman" w:hAnsi="Times New Roman" w:cs="Times New Roman"/>
          <w:sz w:val="12"/>
          <w:szCs w:val="12"/>
        </w:rPr>
        <w:t>ПОСТАНОВЛЯЕТ:</w:t>
      </w:r>
    </w:p>
    <w:p w:rsidR="00A30D28" w:rsidRPr="00A30D28" w:rsidRDefault="00A30D28" w:rsidP="00A30D2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A30D28">
        <w:rPr>
          <w:rFonts w:ascii="Times New Roman" w:hAnsi="Times New Roman" w:cs="Times New Roman"/>
          <w:sz w:val="12"/>
          <w:szCs w:val="12"/>
        </w:rPr>
        <w:t>Приложение №2 к постановлению Администрации сельского поселения Кармало-Аделяково муниципального района Сергиевский Самарской области № 26 от  03.07.2013г. «О подготовке проекта правил землепользования и застройки сельского поселения Кармало-Аделяково  муниципального района Сергиевский Самарской области» изложить в новой редакции согласно приложению №1 к настоящему постановлению.</w:t>
      </w:r>
    </w:p>
    <w:p w:rsidR="00A30D28" w:rsidRPr="00A30D28" w:rsidRDefault="00A30D28" w:rsidP="00A30D2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A30D28">
        <w:rPr>
          <w:rFonts w:ascii="Times New Roman" w:hAnsi="Times New Roman" w:cs="Times New Roman"/>
          <w:sz w:val="12"/>
          <w:szCs w:val="12"/>
        </w:rPr>
        <w:t>Признат</w:t>
      </w:r>
      <w:r>
        <w:rPr>
          <w:rFonts w:ascii="Times New Roman" w:hAnsi="Times New Roman" w:cs="Times New Roman"/>
          <w:sz w:val="12"/>
          <w:szCs w:val="12"/>
        </w:rPr>
        <w:t xml:space="preserve">ь утратившим силу постановление </w:t>
      </w:r>
      <w:r w:rsidRPr="00A30D28">
        <w:rPr>
          <w:rFonts w:ascii="Times New Roman" w:hAnsi="Times New Roman" w:cs="Times New Roman"/>
          <w:sz w:val="12"/>
          <w:szCs w:val="12"/>
        </w:rPr>
        <w:t>Администрации сельско</w:t>
      </w:r>
      <w:r>
        <w:rPr>
          <w:rFonts w:ascii="Times New Roman" w:hAnsi="Times New Roman" w:cs="Times New Roman"/>
          <w:sz w:val="12"/>
          <w:szCs w:val="12"/>
        </w:rPr>
        <w:t xml:space="preserve">го поселения Кармало-Аделяково </w:t>
      </w:r>
      <w:r w:rsidRPr="00A30D28">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Сергиевский №</w:t>
      </w:r>
      <w:r w:rsidRPr="00A30D28">
        <w:rPr>
          <w:rFonts w:ascii="Times New Roman" w:hAnsi="Times New Roman" w:cs="Times New Roman"/>
          <w:sz w:val="12"/>
          <w:szCs w:val="12"/>
        </w:rPr>
        <w:t>39 от 16.10.2020 г. «О внесении изменений в Постановление Администрации сельского поселения Кармало-Аделяково муниципального района Сергиевский Самарской области № 26 от 03.07.2013г. «О подготовке проекта правил землепользования и застройки сельского поселения Кармало-Аделяково муниципального района Сергиевский Самарской области».</w:t>
      </w:r>
    </w:p>
    <w:p w:rsidR="00A30D28" w:rsidRPr="00A30D28" w:rsidRDefault="00A30D28" w:rsidP="00A30D2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A30D28">
        <w:rPr>
          <w:rFonts w:ascii="Times New Roman" w:hAnsi="Times New Roman" w:cs="Times New Roman"/>
          <w:sz w:val="12"/>
          <w:szCs w:val="12"/>
        </w:rPr>
        <w:t>Опубликовать настоящее постановление в газете «Сергиевский вестник».</w:t>
      </w:r>
    </w:p>
    <w:p w:rsidR="00A30D28" w:rsidRPr="00A30D28" w:rsidRDefault="00A30D28" w:rsidP="00A30D2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4.</w:t>
      </w:r>
      <w:r w:rsidRPr="00A30D28">
        <w:rPr>
          <w:rFonts w:ascii="Times New Roman" w:hAnsi="Times New Roman" w:cs="Times New Roman"/>
          <w:sz w:val="12"/>
          <w:szCs w:val="12"/>
        </w:rPr>
        <w:t>Настоящее Постановление вступает в силу со дня его подписания.</w:t>
      </w:r>
    </w:p>
    <w:p w:rsidR="00A30D28" w:rsidRPr="00A30D28" w:rsidRDefault="00A30D28" w:rsidP="00A30D2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5.</w:t>
      </w:r>
      <w:proofErr w:type="gramStart"/>
      <w:r w:rsidRPr="00A30D28">
        <w:rPr>
          <w:rFonts w:ascii="Times New Roman" w:hAnsi="Times New Roman" w:cs="Times New Roman"/>
          <w:sz w:val="12"/>
          <w:szCs w:val="12"/>
        </w:rPr>
        <w:t>Контроль за</w:t>
      </w:r>
      <w:proofErr w:type="gramEnd"/>
      <w:r w:rsidRPr="00A30D28">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A30D28" w:rsidRPr="00A30D28" w:rsidRDefault="00A30D28" w:rsidP="00A30D2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30D28">
        <w:rPr>
          <w:rFonts w:ascii="Times New Roman" w:hAnsi="Times New Roman" w:cs="Times New Roman"/>
          <w:sz w:val="12"/>
          <w:szCs w:val="12"/>
        </w:rPr>
        <w:t>Глава сельского поселения Кармало-Аделяково</w:t>
      </w:r>
    </w:p>
    <w:p w:rsidR="00A30D28" w:rsidRDefault="00A30D28" w:rsidP="00A30D2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30D28">
        <w:rPr>
          <w:rFonts w:ascii="Times New Roman" w:hAnsi="Times New Roman" w:cs="Times New Roman"/>
          <w:sz w:val="12"/>
          <w:szCs w:val="12"/>
        </w:rPr>
        <w:t xml:space="preserve">муниципального района Сергиевский         </w:t>
      </w:r>
    </w:p>
    <w:p w:rsidR="00A30D28" w:rsidRDefault="00A30D28" w:rsidP="00A30D2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30D28">
        <w:rPr>
          <w:rFonts w:ascii="Times New Roman" w:hAnsi="Times New Roman" w:cs="Times New Roman"/>
          <w:sz w:val="12"/>
          <w:szCs w:val="12"/>
        </w:rPr>
        <w:t xml:space="preserve">                                       О.М. Карягин</w:t>
      </w:r>
    </w:p>
    <w:p w:rsidR="00A30D28" w:rsidRDefault="00A30D28" w:rsidP="00A30D28">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A30D28" w:rsidRPr="00A30D28" w:rsidRDefault="00A30D28" w:rsidP="00A30D2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30D28">
        <w:rPr>
          <w:rFonts w:ascii="Times New Roman" w:hAnsi="Times New Roman" w:cs="Times New Roman"/>
          <w:sz w:val="12"/>
          <w:szCs w:val="12"/>
        </w:rPr>
        <w:t>Приложение № 1</w:t>
      </w:r>
    </w:p>
    <w:p w:rsidR="00A30D28" w:rsidRPr="00A30D28" w:rsidRDefault="00A30D28" w:rsidP="00A30D2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30D28">
        <w:rPr>
          <w:rFonts w:ascii="Times New Roman" w:hAnsi="Times New Roman" w:cs="Times New Roman"/>
          <w:sz w:val="12"/>
          <w:szCs w:val="12"/>
        </w:rPr>
        <w:t>к постановлению Администрации</w:t>
      </w:r>
    </w:p>
    <w:p w:rsidR="00A30D28" w:rsidRPr="00A30D28" w:rsidRDefault="00A30D28" w:rsidP="00A30D2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30D28">
        <w:rPr>
          <w:rFonts w:ascii="Times New Roman" w:hAnsi="Times New Roman" w:cs="Times New Roman"/>
          <w:sz w:val="12"/>
          <w:szCs w:val="12"/>
        </w:rPr>
        <w:t xml:space="preserve">                 сельского поселения Кармало-Аделяково</w:t>
      </w:r>
    </w:p>
    <w:p w:rsidR="00A30D28" w:rsidRPr="00A30D28" w:rsidRDefault="00A30D28" w:rsidP="00A30D2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30D28">
        <w:rPr>
          <w:rFonts w:ascii="Times New Roman" w:hAnsi="Times New Roman" w:cs="Times New Roman"/>
          <w:sz w:val="12"/>
          <w:szCs w:val="12"/>
        </w:rPr>
        <w:t>муниципального района Сергиевский</w:t>
      </w:r>
    </w:p>
    <w:p w:rsidR="00A30D28" w:rsidRPr="00A30D28" w:rsidRDefault="00A30D28" w:rsidP="00A30D2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30D28">
        <w:rPr>
          <w:rFonts w:ascii="Times New Roman" w:hAnsi="Times New Roman" w:cs="Times New Roman"/>
          <w:sz w:val="12"/>
          <w:szCs w:val="12"/>
        </w:rPr>
        <w:t>Самарской области</w:t>
      </w:r>
    </w:p>
    <w:p w:rsidR="00A30D28" w:rsidRPr="00A30D28" w:rsidRDefault="00A30D28" w:rsidP="00A30D2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30D28">
        <w:rPr>
          <w:rFonts w:ascii="Times New Roman" w:hAnsi="Times New Roman" w:cs="Times New Roman"/>
          <w:sz w:val="12"/>
          <w:szCs w:val="12"/>
        </w:rPr>
        <w:t xml:space="preserve">                                                                 </w:t>
      </w:r>
      <w:r>
        <w:rPr>
          <w:rFonts w:ascii="Times New Roman" w:hAnsi="Times New Roman" w:cs="Times New Roman"/>
          <w:sz w:val="12"/>
          <w:szCs w:val="12"/>
        </w:rPr>
        <w:t xml:space="preserve">    от «15» апреля  2021 г № 11</w:t>
      </w:r>
    </w:p>
    <w:p w:rsidR="00A30D28" w:rsidRPr="00A30D28" w:rsidRDefault="00A30D28" w:rsidP="00A30D2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30D28">
        <w:rPr>
          <w:rFonts w:ascii="Times New Roman" w:hAnsi="Times New Roman" w:cs="Times New Roman"/>
          <w:sz w:val="12"/>
          <w:szCs w:val="12"/>
        </w:rPr>
        <w:t>СОСТАВ</w:t>
      </w:r>
    </w:p>
    <w:p w:rsidR="00A30D28" w:rsidRDefault="00A30D28" w:rsidP="00A30D2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30D28">
        <w:rPr>
          <w:rFonts w:ascii="Times New Roman" w:hAnsi="Times New Roman" w:cs="Times New Roman"/>
          <w:sz w:val="12"/>
          <w:szCs w:val="12"/>
        </w:rPr>
        <w:t>комиссии по подготовке проекта правил землепользования и застройки на территории  сельского поселения Кармало-Аделяково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1526"/>
        <w:gridCol w:w="1133"/>
        <w:gridCol w:w="5070"/>
      </w:tblGrid>
      <w:tr w:rsidR="00A30D28" w:rsidRPr="00A30D28" w:rsidTr="00A30D28">
        <w:trPr>
          <w:jc w:val="center"/>
        </w:trPr>
        <w:tc>
          <w:tcPr>
            <w:tcW w:w="987" w:type="pct"/>
          </w:tcPr>
          <w:p w:rsidR="00A30D28" w:rsidRPr="00A30D28" w:rsidRDefault="00A30D28" w:rsidP="00A30D28">
            <w:pPr>
              <w:spacing w:after="0" w:line="240" w:lineRule="auto"/>
              <w:rPr>
                <w:rFonts w:ascii="Times New Roman" w:hAnsi="Times New Roman" w:cs="Times New Roman"/>
                <w:sz w:val="12"/>
                <w:szCs w:val="12"/>
              </w:rPr>
            </w:pPr>
            <w:r w:rsidRPr="00A30D28">
              <w:rPr>
                <w:rFonts w:ascii="Times New Roman" w:hAnsi="Times New Roman" w:cs="Times New Roman"/>
                <w:sz w:val="12"/>
                <w:szCs w:val="12"/>
              </w:rPr>
              <w:t>Председатель комиссии</w:t>
            </w:r>
          </w:p>
        </w:tc>
        <w:tc>
          <w:tcPr>
            <w:tcW w:w="733" w:type="pct"/>
          </w:tcPr>
          <w:p w:rsidR="00A30D28" w:rsidRPr="00A30D28" w:rsidRDefault="00A30D28" w:rsidP="00A30D28">
            <w:pPr>
              <w:spacing w:after="0" w:line="240" w:lineRule="auto"/>
              <w:rPr>
                <w:rFonts w:ascii="Times New Roman" w:hAnsi="Times New Roman" w:cs="Times New Roman"/>
                <w:sz w:val="12"/>
                <w:szCs w:val="12"/>
                <w:highlight w:val="yellow"/>
              </w:rPr>
            </w:pPr>
            <w:r w:rsidRPr="00A30D28">
              <w:rPr>
                <w:rFonts w:ascii="Times New Roman" w:hAnsi="Times New Roman" w:cs="Times New Roman"/>
                <w:sz w:val="12"/>
                <w:szCs w:val="12"/>
              </w:rPr>
              <w:t>Карягин О.М.</w:t>
            </w:r>
          </w:p>
        </w:tc>
        <w:tc>
          <w:tcPr>
            <w:tcW w:w="3280" w:type="pct"/>
          </w:tcPr>
          <w:p w:rsidR="00A30D28" w:rsidRPr="00A30D28" w:rsidRDefault="00A30D28" w:rsidP="00A30D28">
            <w:pPr>
              <w:spacing w:after="0" w:line="240" w:lineRule="auto"/>
              <w:rPr>
                <w:rFonts w:ascii="Times New Roman" w:hAnsi="Times New Roman" w:cs="Times New Roman"/>
                <w:sz w:val="12"/>
                <w:szCs w:val="12"/>
                <w:highlight w:val="yellow"/>
              </w:rPr>
            </w:pPr>
            <w:r w:rsidRPr="00A30D28">
              <w:rPr>
                <w:rFonts w:ascii="Times New Roman" w:hAnsi="Times New Roman" w:cs="Times New Roman"/>
                <w:sz w:val="12"/>
                <w:szCs w:val="12"/>
              </w:rPr>
              <w:t xml:space="preserve">Глава сельского поселения Кармало-Аделяково муниципального района Сергиевский </w:t>
            </w:r>
          </w:p>
        </w:tc>
      </w:tr>
      <w:tr w:rsidR="00A30D28" w:rsidRPr="00A30D28" w:rsidTr="00A30D28">
        <w:trPr>
          <w:jc w:val="center"/>
        </w:trPr>
        <w:tc>
          <w:tcPr>
            <w:tcW w:w="987" w:type="pct"/>
          </w:tcPr>
          <w:p w:rsidR="00A30D28" w:rsidRPr="00A30D28" w:rsidRDefault="00A30D28" w:rsidP="00A30D28">
            <w:pPr>
              <w:spacing w:after="0" w:line="240" w:lineRule="auto"/>
              <w:rPr>
                <w:rFonts w:ascii="Times New Roman" w:hAnsi="Times New Roman" w:cs="Times New Roman"/>
                <w:sz w:val="12"/>
                <w:szCs w:val="12"/>
              </w:rPr>
            </w:pPr>
            <w:r w:rsidRPr="00A30D28">
              <w:rPr>
                <w:rFonts w:ascii="Times New Roman" w:hAnsi="Times New Roman" w:cs="Times New Roman"/>
                <w:sz w:val="12"/>
                <w:szCs w:val="12"/>
              </w:rPr>
              <w:t>Заместитель председателя комиссии</w:t>
            </w:r>
          </w:p>
        </w:tc>
        <w:tc>
          <w:tcPr>
            <w:tcW w:w="733" w:type="pct"/>
          </w:tcPr>
          <w:p w:rsidR="00A30D28" w:rsidRPr="00A30D28" w:rsidRDefault="00A30D28" w:rsidP="00A30D28">
            <w:pPr>
              <w:spacing w:after="0" w:line="240" w:lineRule="auto"/>
              <w:rPr>
                <w:rFonts w:ascii="Times New Roman" w:hAnsi="Times New Roman" w:cs="Times New Roman"/>
                <w:sz w:val="12"/>
                <w:szCs w:val="12"/>
                <w:highlight w:val="yellow"/>
              </w:rPr>
            </w:pPr>
            <w:r w:rsidRPr="00A30D28">
              <w:rPr>
                <w:rFonts w:ascii="Times New Roman" w:hAnsi="Times New Roman" w:cs="Times New Roman"/>
                <w:sz w:val="12"/>
                <w:szCs w:val="12"/>
              </w:rPr>
              <w:t>Гаврилова Г.И.</w:t>
            </w:r>
          </w:p>
        </w:tc>
        <w:tc>
          <w:tcPr>
            <w:tcW w:w="3280" w:type="pct"/>
          </w:tcPr>
          <w:p w:rsidR="00A30D28" w:rsidRPr="00A30D28" w:rsidRDefault="00A30D28" w:rsidP="00A30D28">
            <w:pPr>
              <w:spacing w:after="0" w:line="240" w:lineRule="auto"/>
              <w:rPr>
                <w:rFonts w:ascii="Times New Roman" w:hAnsi="Times New Roman" w:cs="Times New Roman"/>
                <w:sz w:val="12"/>
                <w:szCs w:val="12"/>
                <w:highlight w:val="yellow"/>
              </w:rPr>
            </w:pPr>
            <w:r w:rsidRPr="00A30D28">
              <w:rPr>
                <w:rFonts w:ascii="Times New Roman" w:hAnsi="Times New Roman" w:cs="Times New Roman"/>
                <w:sz w:val="12"/>
                <w:szCs w:val="12"/>
              </w:rPr>
              <w:t>Ведущий специалист Администрации сельского поселения Кармало-Аделяково муниципального района Сергиевский</w:t>
            </w:r>
          </w:p>
        </w:tc>
      </w:tr>
      <w:tr w:rsidR="00A30D28" w:rsidRPr="00A30D28" w:rsidTr="00A30D28">
        <w:trPr>
          <w:jc w:val="center"/>
        </w:trPr>
        <w:tc>
          <w:tcPr>
            <w:tcW w:w="987" w:type="pct"/>
          </w:tcPr>
          <w:p w:rsidR="00A30D28" w:rsidRPr="00A30D28" w:rsidRDefault="00A30D28" w:rsidP="00A30D28">
            <w:pPr>
              <w:spacing w:after="0" w:line="240" w:lineRule="auto"/>
              <w:rPr>
                <w:rFonts w:ascii="Times New Roman" w:hAnsi="Times New Roman" w:cs="Times New Roman"/>
                <w:sz w:val="12"/>
                <w:szCs w:val="12"/>
              </w:rPr>
            </w:pPr>
            <w:r w:rsidRPr="00A30D28">
              <w:rPr>
                <w:rFonts w:ascii="Times New Roman" w:hAnsi="Times New Roman" w:cs="Times New Roman"/>
                <w:sz w:val="12"/>
                <w:szCs w:val="12"/>
              </w:rPr>
              <w:t>Секретарь комиссии</w:t>
            </w:r>
          </w:p>
        </w:tc>
        <w:tc>
          <w:tcPr>
            <w:tcW w:w="733" w:type="pct"/>
          </w:tcPr>
          <w:p w:rsidR="00A30D28" w:rsidRPr="00A30D28" w:rsidRDefault="00A30D28" w:rsidP="00A30D28">
            <w:pPr>
              <w:spacing w:after="0" w:line="240" w:lineRule="auto"/>
              <w:rPr>
                <w:rFonts w:ascii="Times New Roman" w:hAnsi="Times New Roman" w:cs="Times New Roman"/>
                <w:sz w:val="12"/>
                <w:szCs w:val="12"/>
                <w:highlight w:val="yellow"/>
              </w:rPr>
            </w:pPr>
            <w:proofErr w:type="spellStart"/>
            <w:r w:rsidRPr="00A30D28">
              <w:rPr>
                <w:rFonts w:ascii="Times New Roman" w:hAnsi="Times New Roman" w:cs="Times New Roman"/>
                <w:sz w:val="12"/>
                <w:szCs w:val="12"/>
              </w:rPr>
              <w:t>Ягунькина</w:t>
            </w:r>
            <w:proofErr w:type="spellEnd"/>
            <w:r w:rsidRPr="00A30D28">
              <w:rPr>
                <w:rFonts w:ascii="Times New Roman" w:hAnsi="Times New Roman" w:cs="Times New Roman"/>
                <w:sz w:val="12"/>
                <w:szCs w:val="12"/>
              </w:rPr>
              <w:t xml:space="preserve"> Р.А.</w:t>
            </w:r>
          </w:p>
        </w:tc>
        <w:tc>
          <w:tcPr>
            <w:tcW w:w="3280" w:type="pct"/>
          </w:tcPr>
          <w:p w:rsidR="00A30D28" w:rsidRPr="00A30D28" w:rsidRDefault="00A30D28" w:rsidP="00A30D28">
            <w:pPr>
              <w:spacing w:after="0" w:line="240" w:lineRule="auto"/>
              <w:rPr>
                <w:rFonts w:ascii="Times New Roman" w:hAnsi="Times New Roman" w:cs="Times New Roman"/>
                <w:sz w:val="12"/>
                <w:szCs w:val="12"/>
                <w:highlight w:val="yellow"/>
              </w:rPr>
            </w:pPr>
            <w:r w:rsidRPr="00A30D28">
              <w:rPr>
                <w:rFonts w:ascii="Times New Roman" w:hAnsi="Times New Roman" w:cs="Times New Roman"/>
                <w:sz w:val="12"/>
                <w:szCs w:val="12"/>
              </w:rPr>
              <w:t>Специалист Администрации сельского поселения Кармало-Аделяково муниципального района Сергиевский</w:t>
            </w:r>
          </w:p>
        </w:tc>
      </w:tr>
      <w:tr w:rsidR="00A30D28" w:rsidRPr="00A30D28" w:rsidTr="00A30D28">
        <w:trPr>
          <w:jc w:val="center"/>
        </w:trPr>
        <w:tc>
          <w:tcPr>
            <w:tcW w:w="987" w:type="pct"/>
          </w:tcPr>
          <w:p w:rsidR="00A30D28" w:rsidRPr="00A30D28" w:rsidRDefault="00A30D28" w:rsidP="00A30D28">
            <w:pPr>
              <w:spacing w:after="0" w:line="240" w:lineRule="auto"/>
              <w:rPr>
                <w:rFonts w:ascii="Times New Roman" w:hAnsi="Times New Roman" w:cs="Times New Roman"/>
                <w:sz w:val="12"/>
                <w:szCs w:val="12"/>
              </w:rPr>
            </w:pPr>
            <w:r w:rsidRPr="00A30D28">
              <w:rPr>
                <w:rFonts w:ascii="Times New Roman" w:hAnsi="Times New Roman" w:cs="Times New Roman"/>
                <w:sz w:val="12"/>
                <w:szCs w:val="12"/>
              </w:rPr>
              <w:t xml:space="preserve">Члены комиссии </w:t>
            </w:r>
          </w:p>
        </w:tc>
        <w:tc>
          <w:tcPr>
            <w:tcW w:w="733" w:type="pct"/>
          </w:tcPr>
          <w:p w:rsidR="00A30D28" w:rsidRPr="00A30D28" w:rsidRDefault="00A30D28" w:rsidP="00A30D28">
            <w:pPr>
              <w:spacing w:after="0" w:line="240" w:lineRule="auto"/>
              <w:rPr>
                <w:rFonts w:ascii="Times New Roman" w:hAnsi="Times New Roman" w:cs="Times New Roman"/>
                <w:sz w:val="12"/>
                <w:szCs w:val="12"/>
              </w:rPr>
            </w:pPr>
            <w:proofErr w:type="gramStart"/>
            <w:r w:rsidRPr="00A30D28">
              <w:rPr>
                <w:rFonts w:ascii="Times New Roman" w:hAnsi="Times New Roman" w:cs="Times New Roman"/>
                <w:sz w:val="12"/>
                <w:szCs w:val="12"/>
              </w:rPr>
              <w:t>Коновалов</w:t>
            </w:r>
            <w:proofErr w:type="gramEnd"/>
            <w:r w:rsidRPr="00A30D28">
              <w:rPr>
                <w:rFonts w:ascii="Times New Roman" w:hAnsi="Times New Roman" w:cs="Times New Roman"/>
                <w:sz w:val="12"/>
                <w:szCs w:val="12"/>
              </w:rPr>
              <w:t xml:space="preserve"> С.И.</w:t>
            </w:r>
          </w:p>
          <w:p w:rsidR="00A30D28" w:rsidRPr="00A30D28" w:rsidRDefault="00A30D28" w:rsidP="00A30D28">
            <w:pPr>
              <w:spacing w:after="0" w:line="240" w:lineRule="auto"/>
              <w:rPr>
                <w:rFonts w:ascii="Times New Roman" w:hAnsi="Times New Roman" w:cs="Times New Roman"/>
                <w:sz w:val="12"/>
                <w:szCs w:val="12"/>
              </w:rPr>
            </w:pPr>
          </w:p>
        </w:tc>
        <w:tc>
          <w:tcPr>
            <w:tcW w:w="3280" w:type="pct"/>
          </w:tcPr>
          <w:p w:rsidR="00A30D28" w:rsidRPr="00A30D28" w:rsidRDefault="00A30D28" w:rsidP="00A30D28">
            <w:pPr>
              <w:spacing w:after="0" w:line="240" w:lineRule="auto"/>
              <w:rPr>
                <w:rFonts w:ascii="Times New Roman" w:hAnsi="Times New Roman" w:cs="Times New Roman"/>
                <w:sz w:val="12"/>
                <w:szCs w:val="12"/>
              </w:rPr>
            </w:pPr>
            <w:r w:rsidRPr="00A30D28">
              <w:rPr>
                <w:rFonts w:ascii="Times New Roman" w:hAnsi="Times New Roman" w:cs="Times New Roman"/>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A30D28" w:rsidRPr="00A30D28" w:rsidTr="00A30D28">
        <w:trPr>
          <w:jc w:val="center"/>
        </w:trPr>
        <w:tc>
          <w:tcPr>
            <w:tcW w:w="987" w:type="pct"/>
          </w:tcPr>
          <w:p w:rsidR="00A30D28" w:rsidRPr="00A30D28" w:rsidRDefault="00A30D28" w:rsidP="00A30D28">
            <w:pPr>
              <w:spacing w:after="0" w:line="240" w:lineRule="auto"/>
              <w:rPr>
                <w:rFonts w:ascii="Times New Roman" w:hAnsi="Times New Roman" w:cs="Times New Roman"/>
                <w:sz w:val="12"/>
                <w:szCs w:val="12"/>
              </w:rPr>
            </w:pPr>
          </w:p>
        </w:tc>
        <w:tc>
          <w:tcPr>
            <w:tcW w:w="733" w:type="pct"/>
          </w:tcPr>
          <w:p w:rsidR="00A30D28" w:rsidRPr="00A30D28" w:rsidRDefault="00A30D28" w:rsidP="00A30D28">
            <w:pPr>
              <w:spacing w:after="0" w:line="240" w:lineRule="auto"/>
              <w:rPr>
                <w:rFonts w:ascii="Times New Roman" w:hAnsi="Times New Roman" w:cs="Times New Roman"/>
                <w:sz w:val="12"/>
                <w:szCs w:val="12"/>
              </w:rPr>
            </w:pPr>
            <w:r w:rsidRPr="00A30D28">
              <w:rPr>
                <w:rFonts w:ascii="Times New Roman" w:hAnsi="Times New Roman" w:cs="Times New Roman"/>
                <w:sz w:val="12"/>
                <w:szCs w:val="12"/>
              </w:rPr>
              <w:t>Абрамова Н.А.</w:t>
            </w:r>
          </w:p>
          <w:p w:rsidR="00A30D28" w:rsidRPr="00A30D28" w:rsidRDefault="00A30D28" w:rsidP="00A30D28">
            <w:pPr>
              <w:spacing w:after="0" w:line="240" w:lineRule="auto"/>
              <w:rPr>
                <w:rFonts w:ascii="Times New Roman" w:hAnsi="Times New Roman" w:cs="Times New Roman"/>
                <w:sz w:val="12"/>
                <w:szCs w:val="12"/>
              </w:rPr>
            </w:pPr>
          </w:p>
        </w:tc>
        <w:tc>
          <w:tcPr>
            <w:tcW w:w="3280" w:type="pct"/>
          </w:tcPr>
          <w:p w:rsidR="00A30D28" w:rsidRPr="00A30D28" w:rsidRDefault="00A30D28" w:rsidP="00A30D28">
            <w:pPr>
              <w:spacing w:after="0" w:line="240" w:lineRule="auto"/>
              <w:rPr>
                <w:rFonts w:ascii="Times New Roman" w:hAnsi="Times New Roman" w:cs="Times New Roman"/>
                <w:sz w:val="12"/>
                <w:szCs w:val="12"/>
              </w:rPr>
            </w:pPr>
            <w:r w:rsidRPr="00A30D28">
              <w:rPr>
                <w:rFonts w:ascii="Times New Roman" w:hAnsi="Times New Roman" w:cs="Times New Roman"/>
                <w:sz w:val="12"/>
                <w:szCs w:val="12"/>
              </w:rPr>
              <w:t>Руководитель Комитета по управлению муниципальным имуществом муниципального района Сергиевский (по согласованию)</w:t>
            </w:r>
          </w:p>
        </w:tc>
      </w:tr>
      <w:tr w:rsidR="00A30D28" w:rsidRPr="00A30D28" w:rsidTr="00A30D28">
        <w:trPr>
          <w:jc w:val="center"/>
        </w:trPr>
        <w:tc>
          <w:tcPr>
            <w:tcW w:w="987" w:type="pct"/>
          </w:tcPr>
          <w:p w:rsidR="00A30D28" w:rsidRPr="00A30D28" w:rsidRDefault="00A30D28" w:rsidP="00A30D28">
            <w:pPr>
              <w:spacing w:after="0" w:line="240" w:lineRule="auto"/>
              <w:rPr>
                <w:rFonts w:ascii="Times New Roman" w:hAnsi="Times New Roman" w:cs="Times New Roman"/>
                <w:sz w:val="12"/>
                <w:szCs w:val="12"/>
              </w:rPr>
            </w:pPr>
          </w:p>
        </w:tc>
        <w:tc>
          <w:tcPr>
            <w:tcW w:w="733" w:type="pct"/>
          </w:tcPr>
          <w:p w:rsidR="00A30D28" w:rsidRPr="00A30D28" w:rsidRDefault="00A30D28" w:rsidP="00A30D28">
            <w:pPr>
              <w:spacing w:after="0" w:line="240" w:lineRule="auto"/>
              <w:rPr>
                <w:rFonts w:ascii="Times New Roman" w:hAnsi="Times New Roman" w:cs="Times New Roman"/>
                <w:sz w:val="12"/>
                <w:szCs w:val="12"/>
              </w:rPr>
            </w:pPr>
            <w:r w:rsidRPr="00A30D28">
              <w:rPr>
                <w:rFonts w:ascii="Times New Roman" w:hAnsi="Times New Roman" w:cs="Times New Roman"/>
                <w:sz w:val="12"/>
                <w:szCs w:val="12"/>
              </w:rPr>
              <w:t>Ганиева С.Р.</w:t>
            </w:r>
          </w:p>
          <w:p w:rsidR="00A30D28" w:rsidRPr="00A30D28" w:rsidRDefault="00A30D28" w:rsidP="00A30D28">
            <w:pPr>
              <w:spacing w:after="0" w:line="240" w:lineRule="auto"/>
              <w:rPr>
                <w:rFonts w:ascii="Times New Roman" w:hAnsi="Times New Roman" w:cs="Times New Roman"/>
                <w:sz w:val="12"/>
                <w:szCs w:val="12"/>
              </w:rPr>
            </w:pPr>
          </w:p>
        </w:tc>
        <w:tc>
          <w:tcPr>
            <w:tcW w:w="3280" w:type="pct"/>
          </w:tcPr>
          <w:p w:rsidR="00A30D28" w:rsidRPr="00A30D28" w:rsidRDefault="00A30D28" w:rsidP="00A30D28">
            <w:pPr>
              <w:spacing w:after="0" w:line="240" w:lineRule="auto"/>
              <w:ind w:right="-183"/>
              <w:rPr>
                <w:rFonts w:ascii="Times New Roman" w:hAnsi="Times New Roman" w:cs="Times New Roman"/>
                <w:sz w:val="12"/>
                <w:szCs w:val="12"/>
              </w:rPr>
            </w:pPr>
            <w:r w:rsidRPr="00A30D28">
              <w:rPr>
                <w:rFonts w:ascii="Times New Roman" w:hAnsi="Times New Roman" w:cs="Times New Roman"/>
                <w:sz w:val="12"/>
                <w:szCs w:val="12"/>
              </w:rPr>
              <w:t>Руководитель Управления финансами администрации муниципального района Сергиевский (по согласованию)</w:t>
            </w:r>
          </w:p>
        </w:tc>
      </w:tr>
      <w:tr w:rsidR="00A30D28" w:rsidRPr="00A30D28" w:rsidTr="00A30D28">
        <w:trPr>
          <w:jc w:val="center"/>
        </w:trPr>
        <w:tc>
          <w:tcPr>
            <w:tcW w:w="987" w:type="pct"/>
          </w:tcPr>
          <w:p w:rsidR="00A30D28" w:rsidRPr="00A30D28" w:rsidRDefault="00A30D28" w:rsidP="00A30D28">
            <w:pPr>
              <w:spacing w:after="0" w:line="240" w:lineRule="auto"/>
              <w:rPr>
                <w:rFonts w:ascii="Times New Roman" w:hAnsi="Times New Roman" w:cs="Times New Roman"/>
                <w:sz w:val="12"/>
                <w:szCs w:val="12"/>
              </w:rPr>
            </w:pPr>
          </w:p>
        </w:tc>
        <w:tc>
          <w:tcPr>
            <w:tcW w:w="733" w:type="pct"/>
          </w:tcPr>
          <w:p w:rsidR="00A30D28" w:rsidRPr="00A30D28" w:rsidRDefault="00A30D28" w:rsidP="00A30D28">
            <w:pPr>
              <w:spacing w:after="0" w:line="240" w:lineRule="auto"/>
              <w:rPr>
                <w:rFonts w:ascii="Times New Roman" w:hAnsi="Times New Roman" w:cs="Times New Roman"/>
                <w:sz w:val="12"/>
                <w:szCs w:val="12"/>
              </w:rPr>
            </w:pPr>
            <w:proofErr w:type="spellStart"/>
            <w:r w:rsidRPr="00A30D28">
              <w:rPr>
                <w:rFonts w:ascii="Times New Roman" w:hAnsi="Times New Roman" w:cs="Times New Roman"/>
                <w:sz w:val="12"/>
                <w:szCs w:val="12"/>
              </w:rPr>
              <w:t>Стрельцова</w:t>
            </w:r>
            <w:proofErr w:type="spellEnd"/>
            <w:r w:rsidRPr="00A30D28">
              <w:rPr>
                <w:rFonts w:ascii="Times New Roman" w:hAnsi="Times New Roman" w:cs="Times New Roman"/>
                <w:sz w:val="12"/>
                <w:szCs w:val="12"/>
              </w:rPr>
              <w:t xml:space="preserve"> И.П. </w:t>
            </w:r>
          </w:p>
          <w:p w:rsidR="00A30D28" w:rsidRPr="00A30D28" w:rsidRDefault="00A30D28" w:rsidP="00A30D28">
            <w:pPr>
              <w:spacing w:after="0" w:line="240" w:lineRule="auto"/>
              <w:rPr>
                <w:rFonts w:ascii="Times New Roman" w:hAnsi="Times New Roman" w:cs="Times New Roman"/>
                <w:sz w:val="12"/>
                <w:szCs w:val="12"/>
              </w:rPr>
            </w:pPr>
          </w:p>
        </w:tc>
        <w:tc>
          <w:tcPr>
            <w:tcW w:w="3280" w:type="pct"/>
          </w:tcPr>
          <w:p w:rsidR="00A30D28" w:rsidRPr="00A30D28" w:rsidRDefault="00A30D28" w:rsidP="00A30D28">
            <w:pPr>
              <w:spacing w:after="0" w:line="240" w:lineRule="auto"/>
              <w:rPr>
                <w:rFonts w:ascii="Times New Roman" w:hAnsi="Times New Roman" w:cs="Times New Roman"/>
                <w:sz w:val="12"/>
                <w:szCs w:val="12"/>
              </w:rPr>
            </w:pPr>
            <w:r w:rsidRPr="00A30D28">
              <w:rPr>
                <w:rFonts w:ascii="Times New Roman" w:hAnsi="Times New Roman" w:cs="Times New Roman"/>
                <w:sz w:val="12"/>
                <w:szCs w:val="12"/>
              </w:rPr>
              <w:t>Начальник отдела экологии, природных ресурсов и земельного контроля Контрольного управления администрации муниципального района Сергиевский (по согласованию)</w:t>
            </w:r>
          </w:p>
        </w:tc>
      </w:tr>
      <w:tr w:rsidR="00A30D28" w:rsidRPr="00A30D28" w:rsidTr="00A30D28">
        <w:trPr>
          <w:jc w:val="center"/>
        </w:trPr>
        <w:tc>
          <w:tcPr>
            <w:tcW w:w="987" w:type="pct"/>
          </w:tcPr>
          <w:p w:rsidR="00A30D28" w:rsidRPr="00A30D28" w:rsidRDefault="00A30D28" w:rsidP="00A30D28">
            <w:pPr>
              <w:spacing w:after="0" w:line="240" w:lineRule="auto"/>
              <w:rPr>
                <w:rFonts w:ascii="Times New Roman" w:hAnsi="Times New Roman" w:cs="Times New Roman"/>
                <w:sz w:val="12"/>
                <w:szCs w:val="12"/>
              </w:rPr>
            </w:pPr>
          </w:p>
        </w:tc>
        <w:tc>
          <w:tcPr>
            <w:tcW w:w="733" w:type="pct"/>
          </w:tcPr>
          <w:p w:rsidR="00A30D28" w:rsidRPr="00A30D28" w:rsidRDefault="00A30D28" w:rsidP="00A30D28">
            <w:pPr>
              <w:spacing w:after="0" w:line="240" w:lineRule="auto"/>
              <w:rPr>
                <w:rFonts w:ascii="Times New Roman" w:hAnsi="Times New Roman" w:cs="Times New Roman"/>
                <w:sz w:val="12"/>
                <w:szCs w:val="12"/>
              </w:rPr>
            </w:pPr>
            <w:proofErr w:type="spellStart"/>
            <w:r w:rsidRPr="00A30D28">
              <w:rPr>
                <w:rFonts w:ascii="Times New Roman" w:hAnsi="Times New Roman" w:cs="Times New Roman"/>
                <w:sz w:val="12"/>
                <w:szCs w:val="12"/>
              </w:rPr>
              <w:t>Облыгина</w:t>
            </w:r>
            <w:proofErr w:type="spellEnd"/>
            <w:r w:rsidRPr="00A30D28">
              <w:rPr>
                <w:rFonts w:ascii="Times New Roman" w:hAnsi="Times New Roman" w:cs="Times New Roman"/>
                <w:sz w:val="12"/>
                <w:szCs w:val="12"/>
              </w:rPr>
              <w:t xml:space="preserve"> Ю.В.</w:t>
            </w:r>
          </w:p>
          <w:p w:rsidR="00A30D28" w:rsidRPr="00A30D28" w:rsidRDefault="00A30D28" w:rsidP="00A30D28">
            <w:pPr>
              <w:spacing w:after="0" w:line="240" w:lineRule="auto"/>
              <w:rPr>
                <w:rFonts w:ascii="Times New Roman" w:hAnsi="Times New Roman" w:cs="Times New Roman"/>
                <w:sz w:val="12"/>
                <w:szCs w:val="12"/>
              </w:rPr>
            </w:pPr>
          </w:p>
        </w:tc>
        <w:tc>
          <w:tcPr>
            <w:tcW w:w="3280" w:type="pct"/>
          </w:tcPr>
          <w:p w:rsidR="00A30D28" w:rsidRPr="00A30D28" w:rsidRDefault="00A30D28" w:rsidP="00A30D28">
            <w:pPr>
              <w:spacing w:after="0" w:line="240" w:lineRule="auto"/>
              <w:rPr>
                <w:rFonts w:ascii="Times New Roman" w:hAnsi="Times New Roman" w:cs="Times New Roman"/>
                <w:sz w:val="12"/>
                <w:szCs w:val="12"/>
              </w:rPr>
            </w:pPr>
            <w:r w:rsidRPr="00A30D28">
              <w:rPr>
                <w:rFonts w:ascii="Times New Roman" w:hAnsi="Times New Roman" w:cs="Times New Roman"/>
                <w:sz w:val="12"/>
                <w:szCs w:val="12"/>
              </w:rPr>
              <w:t>Руководитель Правового управления администрации муниципального района Сергиевский (по согласованию)</w:t>
            </w:r>
          </w:p>
        </w:tc>
      </w:tr>
      <w:tr w:rsidR="00A30D28" w:rsidRPr="00A30D28" w:rsidTr="00A30D28">
        <w:trPr>
          <w:jc w:val="center"/>
        </w:trPr>
        <w:tc>
          <w:tcPr>
            <w:tcW w:w="987" w:type="pct"/>
          </w:tcPr>
          <w:p w:rsidR="00A30D28" w:rsidRPr="00A30D28" w:rsidRDefault="00A30D28" w:rsidP="00A30D28">
            <w:pPr>
              <w:spacing w:after="0" w:line="240" w:lineRule="auto"/>
              <w:rPr>
                <w:rFonts w:ascii="Times New Roman" w:hAnsi="Times New Roman" w:cs="Times New Roman"/>
                <w:sz w:val="12"/>
                <w:szCs w:val="12"/>
              </w:rPr>
            </w:pPr>
          </w:p>
        </w:tc>
        <w:tc>
          <w:tcPr>
            <w:tcW w:w="733" w:type="pct"/>
          </w:tcPr>
          <w:p w:rsidR="00A30D28" w:rsidRPr="00A30D28" w:rsidRDefault="00A30D28" w:rsidP="00A30D28">
            <w:pPr>
              <w:spacing w:after="0" w:line="240" w:lineRule="auto"/>
              <w:rPr>
                <w:rFonts w:ascii="Times New Roman" w:hAnsi="Times New Roman" w:cs="Times New Roman"/>
                <w:sz w:val="12"/>
                <w:szCs w:val="12"/>
              </w:rPr>
            </w:pPr>
            <w:r w:rsidRPr="00A30D28">
              <w:rPr>
                <w:rFonts w:ascii="Times New Roman" w:hAnsi="Times New Roman" w:cs="Times New Roman"/>
                <w:sz w:val="12"/>
                <w:szCs w:val="12"/>
              </w:rPr>
              <w:t xml:space="preserve">Макарова О.В. </w:t>
            </w:r>
          </w:p>
          <w:p w:rsidR="00A30D28" w:rsidRPr="00A30D28" w:rsidRDefault="00A30D28" w:rsidP="00A30D28">
            <w:pPr>
              <w:spacing w:after="0" w:line="240" w:lineRule="auto"/>
              <w:rPr>
                <w:rFonts w:ascii="Times New Roman" w:hAnsi="Times New Roman" w:cs="Times New Roman"/>
                <w:sz w:val="12"/>
                <w:szCs w:val="12"/>
              </w:rPr>
            </w:pPr>
          </w:p>
        </w:tc>
        <w:tc>
          <w:tcPr>
            <w:tcW w:w="3280" w:type="pct"/>
          </w:tcPr>
          <w:p w:rsidR="00A30D28" w:rsidRPr="00A30D28" w:rsidRDefault="00A30D28" w:rsidP="00A30D28">
            <w:pPr>
              <w:spacing w:after="0" w:line="240" w:lineRule="auto"/>
              <w:rPr>
                <w:rFonts w:ascii="Times New Roman" w:hAnsi="Times New Roman" w:cs="Times New Roman"/>
                <w:sz w:val="12"/>
                <w:szCs w:val="12"/>
              </w:rPr>
            </w:pPr>
            <w:r w:rsidRPr="00A30D28">
              <w:rPr>
                <w:rFonts w:ascii="Times New Roman" w:hAnsi="Times New Roman" w:cs="Times New Roman"/>
                <w:sz w:val="12"/>
                <w:szCs w:val="12"/>
              </w:rPr>
              <w:t>Начальник отдела торговли и экономического развития администрации муниципального района Сергиевский (по согласованию)</w:t>
            </w:r>
          </w:p>
        </w:tc>
      </w:tr>
      <w:tr w:rsidR="00A30D28" w:rsidRPr="00A30D28" w:rsidTr="00A30D28">
        <w:trPr>
          <w:jc w:val="center"/>
        </w:trPr>
        <w:tc>
          <w:tcPr>
            <w:tcW w:w="987" w:type="pct"/>
          </w:tcPr>
          <w:p w:rsidR="00A30D28" w:rsidRPr="00A30D28" w:rsidRDefault="00A30D28" w:rsidP="00A30D28">
            <w:pPr>
              <w:spacing w:after="0" w:line="240" w:lineRule="auto"/>
              <w:rPr>
                <w:rFonts w:ascii="Times New Roman" w:hAnsi="Times New Roman" w:cs="Times New Roman"/>
                <w:sz w:val="12"/>
                <w:szCs w:val="12"/>
              </w:rPr>
            </w:pPr>
          </w:p>
        </w:tc>
        <w:tc>
          <w:tcPr>
            <w:tcW w:w="733" w:type="pct"/>
          </w:tcPr>
          <w:p w:rsidR="00A30D28" w:rsidRPr="00A30D28" w:rsidRDefault="00A30D28" w:rsidP="00A30D28">
            <w:pPr>
              <w:spacing w:after="0" w:line="240" w:lineRule="auto"/>
              <w:rPr>
                <w:rFonts w:ascii="Times New Roman" w:hAnsi="Times New Roman" w:cs="Times New Roman"/>
                <w:sz w:val="12"/>
                <w:szCs w:val="12"/>
              </w:rPr>
            </w:pPr>
            <w:r w:rsidRPr="00A30D28">
              <w:rPr>
                <w:rFonts w:ascii="Times New Roman" w:hAnsi="Times New Roman" w:cs="Times New Roman"/>
                <w:sz w:val="12"/>
                <w:szCs w:val="12"/>
              </w:rPr>
              <w:t>Николаева О.Н.</w:t>
            </w:r>
          </w:p>
        </w:tc>
        <w:tc>
          <w:tcPr>
            <w:tcW w:w="3280" w:type="pct"/>
          </w:tcPr>
          <w:p w:rsidR="00A30D28" w:rsidRPr="00A30D28" w:rsidRDefault="00A30D28" w:rsidP="00A30D28">
            <w:pPr>
              <w:spacing w:after="0" w:line="240" w:lineRule="auto"/>
              <w:rPr>
                <w:rFonts w:ascii="Times New Roman" w:hAnsi="Times New Roman" w:cs="Times New Roman"/>
                <w:sz w:val="12"/>
                <w:szCs w:val="12"/>
              </w:rPr>
            </w:pPr>
            <w:r w:rsidRPr="00A30D28">
              <w:rPr>
                <w:rFonts w:ascii="Times New Roman" w:hAnsi="Times New Roman" w:cs="Times New Roman"/>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A30D28" w:rsidRPr="00A30D28" w:rsidTr="00A30D28">
        <w:trPr>
          <w:jc w:val="center"/>
        </w:trPr>
        <w:tc>
          <w:tcPr>
            <w:tcW w:w="987" w:type="pct"/>
          </w:tcPr>
          <w:p w:rsidR="00A30D28" w:rsidRPr="00A30D28" w:rsidRDefault="00A30D28" w:rsidP="00A30D28">
            <w:pPr>
              <w:spacing w:after="0" w:line="240" w:lineRule="auto"/>
              <w:rPr>
                <w:rFonts w:ascii="Times New Roman" w:hAnsi="Times New Roman" w:cs="Times New Roman"/>
                <w:sz w:val="12"/>
                <w:szCs w:val="12"/>
              </w:rPr>
            </w:pPr>
          </w:p>
        </w:tc>
        <w:tc>
          <w:tcPr>
            <w:tcW w:w="733" w:type="pct"/>
          </w:tcPr>
          <w:p w:rsidR="00A30D28" w:rsidRPr="00A30D28" w:rsidRDefault="00A30D28" w:rsidP="00A30D28">
            <w:pPr>
              <w:spacing w:after="0" w:line="240" w:lineRule="auto"/>
              <w:rPr>
                <w:rFonts w:ascii="Times New Roman" w:hAnsi="Times New Roman" w:cs="Times New Roman"/>
                <w:sz w:val="12"/>
                <w:szCs w:val="12"/>
              </w:rPr>
            </w:pPr>
            <w:proofErr w:type="spellStart"/>
            <w:r w:rsidRPr="00A30D28">
              <w:rPr>
                <w:rFonts w:ascii="Times New Roman" w:hAnsi="Times New Roman" w:cs="Times New Roman"/>
                <w:sz w:val="12"/>
                <w:szCs w:val="12"/>
              </w:rPr>
              <w:t>Семагин</w:t>
            </w:r>
            <w:proofErr w:type="spellEnd"/>
            <w:r w:rsidRPr="00A30D28">
              <w:rPr>
                <w:rFonts w:ascii="Times New Roman" w:hAnsi="Times New Roman" w:cs="Times New Roman"/>
                <w:sz w:val="12"/>
                <w:szCs w:val="12"/>
              </w:rPr>
              <w:t xml:space="preserve"> С.А.</w:t>
            </w:r>
          </w:p>
        </w:tc>
        <w:tc>
          <w:tcPr>
            <w:tcW w:w="3280" w:type="pct"/>
          </w:tcPr>
          <w:p w:rsidR="00A30D28" w:rsidRPr="00A30D28" w:rsidRDefault="00A30D28" w:rsidP="00A30D28">
            <w:pPr>
              <w:spacing w:after="0" w:line="240" w:lineRule="auto"/>
              <w:rPr>
                <w:rFonts w:ascii="Times New Roman" w:hAnsi="Times New Roman" w:cs="Times New Roman"/>
                <w:sz w:val="12"/>
                <w:szCs w:val="12"/>
              </w:rPr>
            </w:pPr>
            <w:r w:rsidRPr="00A30D28">
              <w:rPr>
                <w:rFonts w:ascii="Times New Roman" w:hAnsi="Times New Roman" w:cs="Times New Roman"/>
                <w:sz w:val="12"/>
                <w:szCs w:val="12"/>
              </w:rPr>
              <w:t>Начальник отдела по делам ГО и ЧС администрации муниципального района Сергиевский (по согласованию)</w:t>
            </w:r>
          </w:p>
        </w:tc>
      </w:tr>
      <w:tr w:rsidR="00A30D28" w:rsidRPr="00A30D28" w:rsidTr="00A30D28">
        <w:trPr>
          <w:jc w:val="center"/>
        </w:trPr>
        <w:tc>
          <w:tcPr>
            <w:tcW w:w="987" w:type="pct"/>
          </w:tcPr>
          <w:p w:rsidR="00A30D28" w:rsidRPr="00A30D28" w:rsidRDefault="00A30D28" w:rsidP="00A30D28">
            <w:pPr>
              <w:spacing w:after="0" w:line="240" w:lineRule="auto"/>
              <w:rPr>
                <w:rFonts w:ascii="Times New Roman" w:hAnsi="Times New Roman" w:cs="Times New Roman"/>
                <w:sz w:val="12"/>
                <w:szCs w:val="12"/>
              </w:rPr>
            </w:pPr>
          </w:p>
        </w:tc>
        <w:tc>
          <w:tcPr>
            <w:tcW w:w="733" w:type="pct"/>
          </w:tcPr>
          <w:p w:rsidR="00A30D28" w:rsidRPr="00A30D28" w:rsidRDefault="00A30D28" w:rsidP="00A30D28">
            <w:pPr>
              <w:spacing w:after="0" w:line="240" w:lineRule="auto"/>
              <w:rPr>
                <w:rFonts w:ascii="Times New Roman" w:hAnsi="Times New Roman" w:cs="Times New Roman"/>
                <w:sz w:val="12"/>
                <w:szCs w:val="12"/>
                <w:highlight w:val="yellow"/>
              </w:rPr>
            </w:pPr>
            <w:r w:rsidRPr="00A30D28">
              <w:rPr>
                <w:rFonts w:ascii="Times New Roman" w:hAnsi="Times New Roman" w:cs="Times New Roman"/>
                <w:sz w:val="12"/>
                <w:szCs w:val="12"/>
              </w:rPr>
              <w:t>Савельева О.М.</w:t>
            </w:r>
          </w:p>
        </w:tc>
        <w:tc>
          <w:tcPr>
            <w:tcW w:w="3280" w:type="pct"/>
          </w:tcPr>
          <w:p w:rsidR="00A30D28" w:rsidRPr="00A30D28" w:rsidRDefault="00A30D28" w:rsidP="00A30D28">
            <w:pPr>
              <w:spacing w:after="0" w:line="240" w:lineRule="auto"/>
              <w:rPr>
                <w:rFonts w:ascii="Times New Roman" w:hAnsi="Times New Roman" w:cs="Times New Roman"/>
                <w:sz w:val="12"/>
                <w:szCs w:val="12"/>
                <w:highlight w:val="yellow"/>
              </w:rPr>
            </w:pPr>
            <w:r w:rsidRPr="00A30D28">
              <w:rPr>
                <w:rFonts w:ascii="Times New Roman" w:hAnsi="Times New Roman" w:cs="Times New Roman"/>
                <w:sz w:val="12"/>
                <w:szCs w:val="12"/>
              </w:rPr>
              <w:t>Депутат Собрания Представителей сельского поселения  Кармало-Аделяково  муниципального района Сергиевский (по согласованию)</w:t>
            </w:r>
          </w:p>
        </w:tc>
      </w:tr>
    </w:tbl>
    <w:p w:rsidR="00A30D28" w:rsidRDefault="00A30D28" w:rsidP="00A30D28">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A30D28" w:rsidRPr="00A30D28" w:rsidRDefault="00A30D28" w:rsidP="00A30D2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30D28">
        <w:rPr>
          <w:rFonts w:ascii="Times New Roman" w:hAnsi="Times New Roman" w:cs="Times New Roman"/>
          <w:sz w:val="12"/>
          <w:szCs w:val="12"/>
        </w:rPr>
        <w:t>ИНФОРМАЦИОННОЕ СООБЩЕНИЕ</w:t>
      </w:r>
    </w:p>
    <w:p w:rsidR="00A30D28" w:rsidRDefault="00A30D28" w:rsidP="00A30D28">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A30D28">
        <w:rPr>
          <w:rFonts w:ascii="Times New Roman" w:hAnsi="Times New Roman" w:cs="Times New Roman"/>
          <w:sz w:val="12"/>
          <w:szCs w:val="12"/>
        </w:rPr>
        <w:t xml:space="preserve">Руководствуясь п. 1 ч. 8 ст. 5.1 </w:t>
      </w:r>
      <w:proofErr w:type="spellStart"/>
      <w:r w:rsidRPr="00A30D28">
        <w:rPr>
          <w:rFonts w:ascii="Times New Roman" w:hAnsi="Times New Roman" w:cs="Times New Roman"/>
          <w:sz w:val="12"/>
          <w:szCs w:val="12"/>
        </w:rPr>
        <w:t>ГрК</w:t>
      </w:r>
      <w:proofErr w:type="spellEnd"/>
      <w:r w:rsidRPr="00A30D28">
        <w:rPr>
          <w:rFonts w:ascii="Times New Roman" w:hAnsi="Times New Roman" w:cs="Times New Roman"/>
          <w:sz w:val="12"/>
          <w:szCs w:val="12"/>
        </w:rPr>
        <w:t xml:space="preserve"> Ф,  главой 2 пунктом 1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Елшанка муниципального района Сергиевский Самарской области, утвержденного решением Собрания представителей сельского поселения Елшанка муниципального района Сергиевский Самарской области от 01.04.2020г. №6, в соответствии с Постановлением Главы сельского поселения Елшанка</w:t>
      </w:r>
      <w:proofErr w:type="gramEnd"/>
      <w:r w:rsidRPr="00A30D28">
        <w:rPr>
          <w:rFonts w:ascii="Times New Roman" w:hAnsi="Times New Roman" w:cs="Times New Roman"/>
          <w:sz w:val="12"/>
          <w:szCs w:val="12"/>
        </w:rPr>
        <w:t xml:space="preserve"> муниципального района Сергиевский Самарской области № 2 от 16.04.2021 г. «О проведении публичных слушаний по проекту Постановления Администрации сельского поселения Елшанка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сельское поселение Елшанка, село Елшанка, улица Победы, земельный участок 44А/1, площадью 600 </w:t>
      </w:r>
      <w:proofErr w:type="spellStart"/>
      <w:r w:rsidRPr="00A30D28">
        <w:rPr>
          <w:rFonts w:ascii="Times New Roman" w:hAnsi="Times New Roman" w:cs="Times New Roman"/>
          <w:sz w:val="12"/>
          <w:szCs w:val="12"/>
        </w:rPr>
        <w:t>кв</w:t>
      </w:r>
      <w:proofErr w:type="gramStart"/>
      <w:r w:rsidRPr="00A30D28">
        <w:rPr>
          <w:rFonts w:ascii="Times New Roman" w:hAnsi="Times New Roman" w:cs="Times New Roman"/>
          <w:sz w:val="12"/>
          <w:szCs w:val="12"/>
        </w:rPr>
        <w:t>.м</w:t>
      </w:r>
      <w:proofErr w:type="spellEnd"/>
      <w:proofErr w:type="gramEnd"/>
      <w:r w:rsidRPr="00A30D28">
        <w:rPr>
          <w:rFonts w:ascii="Times New Roman" w:hAnsi="Times New Roman" w:cs="Times New Roman"/>
          <w:sz w:val="12"/>
          <w:szCs w:val="12"/>
        </w:rPr>
        <w:t xml:space="preserve">, с кадастровым номером 63:31:0909006:360», Администрация сельского поселения Елшанка муниципального района Сергиевский Самарской области осуществляет опубликование проекта Постановления Администрации сельского поселения Елшанка муниципального района Сергиевский «О предоставлении разрешения на условно </w:t>
      </w:r>
      <w:r w:rsidRPr="00A30D28">
        <w:rPr>
          <w:rFonts w:ascii="Times New Roman" w:hAnsi="Times New Roman" w:cs="Times New Roman"/>
          <w:sz w:val="12"/>
          <w:szCs w:val="12"/>
        </w:rPr>
        <w:lastRenderedPageBreak/>
        <w:t xml:space="preserve">разрешенный вид использования земельного участка, расположенного по адресу: Российская Федерация,  Самарская область, муниципальный район Сергиевский, сельское поселение Елшанка, село Елшанка, улица Победы, земельный участок 44А/1, площадью 600 </w:t>
      </w:r>
      <w:proofErr w:type="spellStart"/>
      <w:r w:rsidRPr="00A30D28">
        <w:rPr>
          <w:rFonts w:ascii="Times New Roman" w:hAnsi="Times New Roman" w:cs="Times New Roman"/>
          <w:sz w:val="12"/>
          <w:szCs w:val="12"/>
        </w:rPr>
        <w:t>кв</w:t>
      </w:r>
      <w:proofErr w:type="gramStart"/>
      <w:r w:rsidRPr="00A30D28">
        <w:rPr>
          <w:rFonts w:ascii="Times New Roman" w:hAnsi="Times New Roman" w:cs="Times New Roman"/>
          <w:sz w:val="12"/>
          <w:szCs w:val="12"/>
        </w:rPr>
        <w:t>.м</w:t>
      </w:r>
      <w:proofErr w:type="spellEnd"/>
      <w:proofErr w:type="gramEnd"/>
      <w:r w:rsidRPr="00A30D28">
        <w:rPr>
          <w:rFonts w:ascii="Times New Roman" w:hAnsi="Times New Roman" w:cs="Times New Roman"/>
          <w:sz w:val="12"/>
          <w:szCs w:val="12"/>
        </w:rPr>
        <w:t xml:space="preserve">, с кадастровым номером 63:31:0909006:360» в газете «Сергиевский вестник» и размещение указанного проекта Постановления Администрации сельского поселения Елшанка муниципального района Сергиевский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9" w:history="1">
        <w:r w:rsidRPr="00113EC1">
          <w:rPr>
            <w:rStyle w:val="af9"/>
            <w:rFonts w:ascii="Times New Roman" w:hAnsi="Times New Roman" w:cs="Times New Roman"/>
            <w:sz w:val="12"/>
            <w:szCs w:val="12"/>
          </w:rPr>
          <w:t>http://sergievsk.ru/</w:t>
        </w:r>
      </w:hyperlink>
      <w:r w:rsidRPr="00A30D28">
        <w:rPr>
          <w:rFonts w:ascii="Times New Roman" w:hAnsi="Times New Roman" w:cs="Times New Roman"/>
          <w:sz w:val="12"/>
          <w:szCs w:val="12"/>
        </w:rPr>
        <w:t>.</w:t>
      </w:r>
    </w:p>
    <w:p w:rsidR="00A30D28" w:rsidRDefault="00A30D28" w:rsidP="00A30D28">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A30D28" w:rsidRDefault="00A30D28" w:rsidP="00A30D2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30D28">
        <w:rPr>
          <w:rFonts w:ascii="Times New Roman" w:hAnsi="Times New Roman" w:cs="Times New Roman"/>
          <w:sz w:val="12"/>
          <w:szCs w:val="12"/>
        </w:rPr>
        <w:t>ПРОЕКТ</w:t>
      </w:r>
    </w:p>
    <w:p w:rsidR="00A30D28" w:rsidRPr="00A30D28" w:rsidRDefault="00A30D28" w:rsidP="00A30D2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30D28">
        <w:rPr>
          <w:rFonts w:ascii="Times New Roman" w:hAnsi="Times New Roman" w:cs="Times New Roman"/>
          <w:sz w:val="12"/>
          <w:szCs w:val="12"/>
        </w:rPr>
        <w:t>Администрация</w:t>
      </w:r>
    </w:p>
    <w:p w:rsidR="00A30D28" w:rsidRPr="00A30D28" w:rsidRDefault="00A30D28" w:rsidP="00A30D2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A30D28">
        <w:rPr>
          <w:rFonts w:ascii="Times New Roman" w:hAnsi="Times New Roman" w:cs="Times New Roman"/>
          <w:sz w:val="12"/>
          <w:szCs w:val="12"/>
        </w:rPr>
        <w:t>Елшанка</w:t>
      </w:r>
    </w:p>
    <w:p w:rsidR="00A30D28" w:rsidRPr="00A30D28" w:rsidRDefault="00A30D28" w:rsidP="00A30D2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30D28">
        <w:rPr>
          <w:rFonts w:ascii="Times New Roman" w:hAnsi="Times New Roman" w:cs="Times New Roman"/>
          <w:sz w:val="12"/>
          <w:szCs w:val="12"/>
        </w:rPr>
        <w:t>муниципального района Сергиевский</w:t>
      </w:r>
    </w:p>
    <w:p w:rsidR="00A30D28" w:rsidRPr="00A30D28" w:rsidRDefault="00A30D28" w:rsidP="00A30D2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30D28">
        <w:rPr>
          <w:rFonts w:ascii="Times New Roman" w:hAnsi="Times New Roman" w:cs="Times New Roman"/>
          <w:sz w:val="12"/>
          <w:szCs w:val="12"/>
        </w:rPr>
        <w:t>Самарской области</w:t>
      </w:r>
    </w:p>
    <w:p w:rsidR="00A30D28" w:rsidRPr="00A30D28" w:rsidRDefault="00A30D28" w:rsidP="00A30D2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30D28">
        <w:rPr>
          <w:rFonts w:ascii="Times New Roman" w:hAnsi="Times New Roman" w:cs="Times New Roman"/>
          <w:sz w:val="12"/>
          <w:szCs w:val="12"/>
        </w:rPr>
        <w:t>ПОСТАНОВЛЕНИЕ</w:t>
      </w:r>
    </w:p>
    <w:p w:rsidR="00A30D28" w:rsidRDefault="00A30D28" w:rsidP="00A30D28">
      <w:pPr>
        <w:autoSpaceDE w:val="0"/>
        <w:autoSpaceDN w:val="0"/>
        <w:adjustRightInd w:val="0"/>
        <w:spacing w:after="0" w:line="240" w:lineRule="auto"/>
        <w:ind w:firstLine="284"/>
        <w:outlineLvl w:val="0"/>
        <w:rPr>
          <w:rFonts w:ascii="Times New Roman" w:hAnsi="Times New Roman" w:cs="Times New Roman"/>
          <w:sz w:val="12"/>
          <w:szCs w:val="12"/>
        </w:rPr>
      </w:pPr>
      <w:r w:rsidRPr="00A30D28">
        <w:rPr>
          <w:rFonts w:ascii="Times New Roman" w:hAnsi="Times New Roman" w:cs="Times New Roman"/>
          <w:sz w:val="12"/>
          <w:szCs w:val="12"/>
        </w:rPr>
        <w:t xml:space="preserve">«___» ____ 2021 г. </w:t>
      </w:r>
      <w:r>
        <w:rPr>
          <w:rFonts w:ascii="Times New Roman" w:hAnsi="Times New Roman" w:cs="Times New Roman"/>
          <w:sz w:val="12"/>
          <w:szCs w:val="12"/>
        </w:rPr>
        <w:t xml:space="preserve">                                                                                                                                                                                                     </w:t>
      </w:r>
      <w:r w:rsidRPr="00A30D28">
        <w:rPr>
          <w:rFonts w:ascii="Times New Roman" w:hAnsi="Times New Roman" w:cs="Times New Roman"/>
          <w:sz w:val="12"/>
          <w:szCs w:val="12"/>
        </w:rPr>
        <w:t>№ ___</w:t>
      </w:r>
    </w:p>
    <w:p w:rsidR="00A30D28" w:rsidRPr="00A30D28" w:rsidRDefault="00A30D28" w:rsidP="00A30D2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30D28">
        <w:rPr>
          <w:rFonts w:ascii="Times New Roman" w:hAnsi="Times New Roman" w:cs="Times New Roman"/>
          <w:sz w:val="12"/>
          <w:szCs w:val="12"/>
        </w:rPr>
        <w:t xml:space="preserve">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сельское поселение Елшанка, село Елшанка, улица Победы, земельный участок 44А/1, площадью 600 </w:t>
      </w:r>
      <w:proofErr w:type="spellStart"/>
      <w:r w:rsidRPr="00A30D28">
        <w:rPr>
          <w:rFonts w:ascii="Times New Roman" w:hAnsi="Times New Roman" w:cs="Times New Roman"/>
          <w:sz w:val="12"/>
          <w:szCs w:val="12"/>
        </w:rPr>
        <w:t>кв</w:t>
      </w:r>
      <w:proofErr w:type="gramStart"/>
      <w:r w:rsidRPr="00A30D28">
        <w:rPr>
          <w:rFonts w:ascii="Times New Roman" w:hAnsi="Times New Roman" w:cs="Times New Roman"/>
          <w:sz w:val="12"/>
          <w:szCs w:val="12"/>
        </w:rPr>
        <w:t>.м</w:t>
      </w:r>
      <w:proofErr w:type="spellEnd"/>
      <w:proofErr w:type="gramEnd"/>
      <w:r w:rsidRPr="00A30D28">
        <w:rPr>
          <w:rFonts w:ascii="Times New Roman" w:hAnsi="Times New Roman" w:cs="Times New Roman"/>
          <w:sz w:val="12"/>
          <w:szCs w:val="12"/>
        </w:rPr>
        <w:t>, с кадастровым номером 63:31:0909006:360</w:t>
      </w:r>
    </w:p>
    <w:p w:rsidR="00A30D28" w:rsidRPr="00A30D28" w:rsidRDefault="00A30D28" w:rsidP="00A30D2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30D28">
        <w:rPr>
          <w:rFonts w:ascii="Times New Roman" w:hAnsi="Times New Roman" w:cs="Times New Roman"/>
          <w:sz w:val="12"/>
          <w:szCs w:val="12"/>
        </w:rPr>
        <w:t>Рассмотрев заявление Барановой Анны Николаевны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Елшанка муниципального района Сергиевский Самарской области</w:t>
      </w:r>
    </w:p>
    <w:p w:rsidR="00A30D28" w:rsidRPr="00A30D28" w:rsidRDefault="00A30D28" w:rsidP="00A30D2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30D28">
        <w:rPr>
          <w:rFonts w:ascii="Times New Roman" w:hAnsi="Times New Roman" w:cs="Times New Roman"/>
          <w:sz w:val="12"/>
          <w:szCs w:val="12"/>
        </w:rPr>
        <w:t>ПОСТАНОВЛЯЕТ:</w:t>
      </w:r>
    </w:p>
    <w:p w:rsidR="00A30D28" w:rsidRPr="00A30D28" w:rsidRDefault="00A30D28" w:rsidP="00A30D2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30D28">
        <w:rPr>
          <w:rFonts w:ascii="Times New Roman" w:hAnsi="Times New Roman" w:cs="Times New Roman"/>
          <w:sz w:val="12"/>
          <w:szCs w:val="12"/>
        </w:rPr>
        <w:t xml:space="preserve">1. Предоставить разрешение на условно разрешенный вид использования земельного участка «магазины», расположенного по адресу:  Российская Федерация,  Самарская область, муниципальный район Сергиевский, сельское поселение Елшанка, село Елшанка, улица Победы, земельный участок 44А/1, площадью 600 </w:t>
      </w:r>
      <w:proofErr w:type="spellStart"/>
      <w:r w:rsidRPr="00A30D28">
        <w:rPr>
          <w:rFonts w:ascii="Times New Roman" w:hAnsi="Times New Roman" w:cs="Times New Roman"/>
          <w:sz w:val="12"/>
          <w:szCs w:val="12"/>
        </w:rPr>
        <w:t>кв</w:t>
      </w:r>
      <w:proofErr w:type="gramStart"/>
      <w:r w:rsidRPr="00A30D28">
        <w:rPr>
          <w:rFonts w:ascii="Times New Roman" w:hAnsi="Times New Roman" w:cs="Times New Roman"/>
          <w:sz w:val="12"/>
          <w:szCs w:val="12"/>
        </w:rPr>
        <w:t>.м</w:t>
      </w:r>
      <w:proofErr w:type="spellEnd"/>
      <w:proofErr w:type="gramEnd"/>
      <w:r w:rsidRPr="00A30D28">
        <w:rPr>
          <w:rFonts w:ascii="Times New Roman" w:hAnsi="Times New Roman" w:cs="Times New Roman"/>
          <w:sz w:val="12"/>
          <w:szCs w:val="12"/>
        </w:rPr>
        <w:t xml:space="preserve">, с кадастровым номером 63:31:0909006:360. </w:t>
      </w:r>
    </w:p>
    <w:p w:rsidR="00A30D28" w:rsidRPr="00A30D28" w:rsidRDefault="00A30D28" w:rsidP="00A30D2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30D28">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A30D28" w:rsidRPr="00A30D28" w:rsidRDefault="00A30D28" w:rsidP="00A30D2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30D28">
        <w:rPr>
          <w:rFonts w:ascii="Times New Roman" w:hAnsi="Times New Roman" w:cs="Times New Roman"/>
          <w:sz w:val="12"/>
          <w:szCs w:val="12"/>
        </w:rPr>
        <w:t xml:space="preserve">3. Настоящее Постановление вступает в силу со дня его официального опубликования. </w:t>
      </w:r>
    </w:p>
    <w:p w:rsidR="00A30D28" w:rsidRPr="00A30D28" w:rsidRDefault="00A30D28" w:rsidP="00A30D2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30D28">
        <w:rPr>
          <w:rFonts w:ascii="Times New Roman" w:hAnsi="Times New Roman" w:cs="Times New Roman"/>
          <w:sz w:val="12"/>
          <w:szCs w:val="12"/>
        </w:rPr>
        <w:t xml:space="preserve">4. </w:t>
      </w:r>
      <w:proofErr w:type="gramStart"/>
      <w:r w:rsidRPr="00A30D28">
        <w:rPr>
          <w:rFonts w:ascii="Times New Roman" w:hAnsi="Times New Roman" w:cs="Times New Roman"/>
          <w:sz w:val="12"/>
          <w:szCs w:val="12"/>
        </w:rPr>
        <w:t>Контроль за</w:t>
      </w:r>
      <w:proofErr w:type="gramEnd"/>
      <w:r w:rsidRPr="00A30D28">
        <w:rPr>
          <w:rFonts w:ascii="Times New Roman" w:hAnsi="Times New Roman" w:cs="Times New Roman"/>
          <w:sz w:val="12"/>
          <w:szCs w:val="12"/>
        </w:rPr>
        <w:t xml:space="preserve"> выполнением настоящего Постановления оставляю за </w:t>
      </w:r>
      <w:r>
        <w:rPr>
          <w:rFonts w:ascii="Times New Roman" w:hAnsi="Times New Roman" w:cs="Times New Roman"/>
          <w:sz w:val="12"/>
          <w:szCs w:val="12"/>
        </w:rPr>
        <w:t xml:space="preserve">собой. </w:t>
      </w:r>
    </w:p>
    <w:p w:rsidR="00A30D28" w:rsidRPr="00A30D28" w:rsidRDefault="00A30D28" w:rsidP="00A30D2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30D28">
        <w:rPr>
          <w:rFonts w:ascii="Times New Roman" w:hAnsi="Times New Roman" w:cs="Times New Roman"/>
          <w:sz w:val="12"/>
          <w:szCs w:val="12"/>
        </w:rPr>
        <w:t>Глава   сельского поселения Елшанка</w:t>
      </w:r>
    </w:p>
    <w:p w:rsidR="00A30D28" w:rsidRDefault="00A30D28" w:rsidP="00A30D2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30D28">
        <w:rPr>
          <w:rFonts w:ascii="Times New Roman" w:hAnsi="Times New Roman" w:cs="Times New Roman"/>
          <w:sz w:val="12"/>
          <w:szCs w:val="12"/>
        </w:rPr>
        <w:t xml:space="preserve">муниципального района Сергиевский                        </w:t>
      </w:r>
    </w:p>
    <w:p w:rsidR="00A30D28" w:rsidRDefault="00A30D28" w:rsidP="00A30D2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30D28">
        <w:rPr>
          <w:rFonts w:ascii="Times New Roman" w:hAnsi="Times New Roman" w:cs="Times New Roman"/>
          <w:sz w:val="12"/>
          <w:szCs w:val="12"/>
        </w:rPr>
        <w:t xml:space="preserve">                         </w:t>
      </w:r>
      <w:proofErr w:type="spellStart"/>
      <w:r w:rsidRPr="00A30D28">
        <w:rPr>
          <w:rFonts w:ascii="Times New Roman" w:hAnsi="Times New Roman" w:cs="Times New Roman"/>
          <w:sz w:val="12"/>
          <w:szCs w:val="12"/>
        </w:rPr>
        <w:t>С.В.Прокаев</w:t>
      </w:r>
      <w:proofErr w:type="spellEnd"/>
    </w:p>
    <w:p w:rsidR="00003A04" w:rsidRDefault="00003A04" w:rsidP="00003A04">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003A04" w:rsidRPr="00003A04" w:rsidRDefault="00003A04" w:rsidP="00003A0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03A04">
        <w:rPr>
          <w:rFonts w:ascii="Times New Roman" w:hAnsi="Times New Roman" w:cs="Times New Roman"/>
          <w:sz w:val="12"/>
          <w:szCs w:val="12"/>
        </w:rPr>
        <w:t>ИНФОРМАЦИОННОЕ СООБЩЕНИЕ</w:t>
      </w:r>
    </w:p>
    <w:p w:rsid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003A04">
        <w:rPr>
          <w:rFonts w:ascii="Times New Roman" w:hAnsi="Times New Roman" w:cs="Times New Roman"/>
          <w:sz w:val="12"/>
          <w:szCs w:val="12"/>
        </w:rPr>
        <w:t xml:space="preserve">Руководствуясь п. 1 ч. 8 ст. 5.1 </w:t>
      </w:r>
      <w:proofErr w:type="spellStart"/>
      <w:r w:rsidRPr="00003A04">
        <w:rPr>
          <w:rFonts w:ascii="Times New Roman" w:hAnsi="Times New Roman" w:cs="Times New Roman"/>
          <w:sz w:val="12"/>
          <w:szCs w:val="12"/>
        </w:rPr>
        <w:t>ГрК</w:t>
      </w:r>
      <w:proofErr w:type="spellEnd"/>
      <w:r w:rsidRPr="00003A04">
        <w:rPr>
          <w:rFonts w:ascii="Times New Roman" w:hAnsi="Times New Roman" w:cs="Times New Roman"/>
          <w:sz w:val="12"/>
          <w:szCs w:val="12"/>
        </w:rPr>
        <w:t xml:space="preserve"> Ф,  пунктом 1 главы 2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утвержденного решением Собрания представителей городского поселения Суходол муниципального района Сергиевский Самарской области от 01.04.2020 г. № 6, в соответствии с Постановлением Главы городского поселения Суходол</w:t>
      </w:r>
      <w:proofErr w:type="gramEnd"/>
      <w:r w:rsidRPr="00003A04">
        <w:rPr>
          <w:rFonts w:ascii="Times New Roman" w:hAnsi="Times New Roman" w:cs="Times New Roman"/>
          <w:sz w:val="12"/>
          <w:szCs w:val="12"/>
        </w:rPr>
        <w:t xml:space="preserve"> муниципального района Сергиевский Самарской области № 2 от 16.04.2021 г.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63:31:1102007:65, площадью 480 </w:t>
      </w:r>
      <w:proofErr w:type="spellStart"/>
      <w:r w:rsidRPr="00003A04">
        <w:rPr>
          <w:rFonts w:ascii="Times New Roman" w:hAnsi="Times New Roman" w:cs="Times New Roman"/>
          <w:sz w:val="12"/>
          <w:szCs w:val="12"/>
        </w:rPr>
        <w:t>кв.м</w:t>
      </w:r>
      <w:proofErr w:type="spellEnd"/>
      <w:r w:rsidRPr="00003A04">
        <w:rPr>
          <w:rFonts w:ascii="Times New Roman" w:hAnsi="Times New Roman" w:cs="Times New Roman"/>
          <w:sz w:val="12"/>
          <w:szCs w:val="12"/>
        </w:rPr>
        <w:t xml:space="preserve">., расположенного по адресу: Самарская область, р-н Сергиевский, </w:t>
      </w:r>
      <w:proofErr w:type="spellStart"/>
      <w:r w:rsidRPr="00003A04">
        <w:rPr>
          <w:rFonts w:ascii="Times New Roman" w:hAnsi="Times New Roman" w:cs="Times New Roman"/>
          <w:sz w:val="12"/>
          <w:szCs w:val="12"/>
        </w:rPr>
        <w:t>пгт</w:t>
      </w:r>
      <w:proofErr w:type="gramStart"/>
      <w:r w:rsidRPr="00003A04">
        <w:rPr>
          <w:rFonts w:ascii="Times New Roman" w:hAnsi="Times New Roman" w:cs="Times New Roman"/>
          <w:sz w:val="12"/>
          <w:szCs w:val="12"/>
        </w:rPr>
        <w:t>.С</w:t>
      </w:r>
      <w:proofErr w:type="gramEnd"/>
      <w:r w:rsidRPr="00003A04">
        <w:rPr>
          <w:rFonts w:ascii="Times New Roman" w:hAnsi="Times New Roman" w:cs="Times New Roman"/>
          <w:sz w:val="12"/>
          <w:szCs w:val="12"/>
        </w:rPr>
        <w:t>уходол</w:t>
      </w:r>
      <w:proofErr w:type="spellEnd"/>
      <w:r w:rsidRPr="00003A04">
        <w:rPr>
          <w:rFonts w:ascii="Times New Roman" w:hAnsi="Times New Roman" w:cs="Times New Roman"/>
          <w:sz w:val="12"/>
          <w:szCs w:val="12"/>
        </w:rPr>
        <w:t xml:space="preserve">, </w:t>
      </w:r>
      <w:proofErr w:type="spellStart"/>
      <w:r w:rsidRPr="00003A04">
        <w:rPr>
          <w:rFonts w:ascii="Times New Roman" w:hAnsi="Times New Roman" w:cs="Times New Roman"/>
          <w:sz w:val="12"/>
          <w:szCs w:val="12"/>
        </w:rPr>
        <w:t>ул.Гарина</w:t>
      </w:r>
      <w:proofErr w:type="spellEnd"/>
      <w:r w:rsidRPr="00003A04">
        <w:rPr>
          <w:rFonts w:ascii="Times New Roman" w:hAnsi="Times New Roman" w:cs="Times New Roman"/>
          <w:sz w:val="12"/>
          <w:szCs w:val="12"/>
        </w:rPr>
        <w:t xml:space="preserve">-Михайловского», Администрация городского поселения Суходол муниципального района Сергиевский Самарской области осуществляет опубликование проекта Постановления Администрации городского поселения Суходол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63:31:1102007:65, площадью 480 </w:t>
      </w:r>
      <w:proofErr w:type="spellStart"/>
      <w:r w:rsidRPr="00003A04">
        <w:rPr>
          <w:rFonts w:ascii="Times New Roman" w:hAnsi="Times New Roman" w:cs="Times New Roman"/>
          <w:sz w:val="12"/>
          <w:szCs w:val="12"/>
        </w:rPr>
        <w:t>кв.м</w:t>
      </w:r>
      <w:proofErr w:type="spellEnd"/>
      <w:r w:rsidRPr="00003A04">
        <w:rPr>
          <w:rFonts w:ascii="Times New Roman" w:hAnsi="Times New Roman" w:cs="Times New Roman"/>
          <w:sz w:val="12"/>
          <w:szCs w:val="12"/>
        </w:rPr>
        <w:t xml:space="preserve">., расположенного по адресу: Самарская область, р-н Сергиевский, </w:t>
      </w:r>
      <w:proofErr w:type="spellStart"/>
      <w:r w:rsidRPr="00003A04">
        <w:rPr>
          <w:rFonts w:ascii="Times New Roman" w:hAnsi="Times New Roman" w:cs="Times New Roman"/>
          <w:sz w:val="12"/>
          <w:szCs w:val="12"/>
        </w:rPr>
        <w:t>пгт</w:t>
      </w:r>
      <w:proofErr w:type="gramStart"/>
      <w:r w:rsidRPr="00003A04">
        <w:rPr>
          <w:rFonts w:ascii="Times New Roman" w:hAnsi="Times New Roman" w:cs="Times New Roman"/>
          <w:sz w:val="12"/>
          <w:szCs w:val="12"/>
        </w:rPr>
        <w:t>.С</w:t>
      </w:r>
      <w:proofErr w:type="gramEnd"/>
      <w:r w:rsidRPr="00003A04">
        <w:rPr>
          <w:rFonts w:ascii="Times New Roman" w:hAnsi="Times New Roman" w:cs="Times New Roman"/>
          <w:sz w:val="12"/>
          <w:szCs w:val="12"/>
        </w:rPr>
        <w:t>уходол</w:t>
      </w:r>
      <w:proofErr w:type="spellEnd"/>
      <w:r w:rsidRPr="00003A04">
        <w:rPr>
          <w:rFonts w:ascii="Times New Roman" w:hAnsi="Times New Roman" w:cs="Times New Roman"/>
          <w:sz w:val="12"/>
          <w:szCs w:val="12"/>
        </w:rPr>
        <w:t xml:space="preserve">, </w:t>
      </w:r>
      <w:proofErr w:type="spellStart"/>
      <w:r w:rsidRPr="00003A04">
        <w:rPr>
          <w:rFonts w:ascii="Times New Roman" w:hAnsi="Times New Roman" w:cs="Times New Roman"/>
          <w:sz w:val="12"/>
          <w:szCs w:val="12"/>
        </w:rPr>
        <w:t>ул.Гарина</w:t>
      </w:r>
      <w:proofErr w:type="spellEnd"/>
      <w:r w:rsidRPr="00003A04">
        <w:rPr>
          <w:rFonts w:ascii="Times New Roman" w:hAnsi="Times New Roman" w:cs="Times New Roman"/>
          <w:sz w:val="12"/>
          <w:szCs w:val="12"/>
        </w:rPr>
        <w:t>-Михайловского» с размещением указанного проекта  на официальном сайте Администрации муниципального района Сергиевский Самарской области http://sergievsk.ru/ в информационно-телекоммуникационной сети «Интернет».</w:t>
      </w:r>
    </w:p>
    <w:p w:rsidR="00003A04" w:rsidRDefault="00003A04" w:rsidP="00003A0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03A04">
        <w:rPr>
          <w:rFonts w:ascii="Times New Roman" w:hAnsi="Times New Roman" w:cs="Times New Roman"/>
          <w:sz w:val="12"/>
          <w:szCs w:val="12"/>
        </w:rPr>
        <w:t>ПРОЕКТ</w:t>
      </w:r>
    </w:p>
    <w:p w:rsidR="00003A04" w:rsidRPr="00003A04" w:rsidRDefault="00003A04" w:rsidP="00003A0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03A04">
        <w:rPr>
          <w:rFonts w:ascii="Times New Roman" w:hAnsi="Times New Roman" w:cs="Times New Roman"/>
          <w:sz w:val="12"/>
          <w:szCs w:val="12"/>
        </w:rPr>
        <w:t>Администрация</w:t>
      </w:r>
    </w:p>
    <w:p w:rsidR="00003A04" w:rsidRPr="00003A04" w:rsidRDefault="00003A04" w:rsidP="00003A0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03A04">
        <w:rPr>
          <w:rFonts w:ascii="Times New Roman" w:hAnsi="Times New Roman" w:cs="Times New Roman"/>
          <w:sz w:val="12"/>
          <w:szCs w:val="12"/>
        </w:rPr>
        <w:t>городского поселения Суходол</w:t>
      </w:r>
    </w:p>
    <w:p w:rsidR="00003A04" w:rsidRPr="00003A04" w:rsidRDefault="00003A04" w:rsidP="00003A0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03A04">
        <w:rPr>
          <w:rFonts w:ascii="Times New Roman" w:hAnsi="Times New Roman" w:cs="Times New Roman"/>
          <w:sz w:val="12"/>
          <w:szCs w:val="12"/>
        </w:rPr>
        <w:t>муниципального района Сергиевский</w:t>
      </w:r>
    </w:p>
    <w:p w:rsidR="00003A04" w:rsidRPr="00003A04" w:rsidRDefault="00003A04" w:rsidP="00003A04">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003A04" w:rsidRPr="00003A04" w:rsidRDefault="00003A04" w:rsidP="00003A0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03A04">
        <w:rPr>
          <w:rFonts w:ascii="Times New Roman" w:hAnsi="Times New Roman" w:cs="Times New Roman"/>
          <w:sz w:val="12"/>
          <w:szCs w:val="12"/>
        </w:rPr>
        <w:t>ПОСТАНОВЛЕНИЕ</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 «__» ______ 2021 г.                                                                                                                                                                                                     </w:t>
      </w:r>
      <w:r w:rsidRPr="00003A04">
        <w:rPr>
          <w:rFonts w:ascii="Times New Roman" w:hAnsi="Times New Roman" w:cs="Times New Roman"/>
          <w:sz w:val="12"/>
          <w:szCs w:val="12"/>
        </w:rPr>
        <w:t>№ __</w:t>
      </w:r>
    </w:p>
    <w:p w:rsidR="00003A04" w:rsidRPr="00003A04" w:rsidRDefault="00003A04" w:rsidP="00003A04">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О предоставлении разрешения на </w:t>
      </w:r>
      <w:r w:rsidRPr="00003A04">
        <w:rPr>
          <w:rFonts w:ascii="Times New Roman" w:hAnsi="Times New Roman" w:cs="Times New Roman"/>
          <w:sz w:val="12"/>
          <w:szCs w:val="12"/>
        </w:rPr>
        <w:t>откл</w:t>
      </w:r>
      <w:r>
        <w:rPr>
          <w:rFonts w:ascii="Times New Roman" w:hAnsi="Times New Roman" w:cs="Times New Roman"/>
          <w:sz w:val="12"/>
          <w:szCs w:val="12"/>
        </w:rPr>
        <w:t>онение от предельных параметров разрешенного строительства,</w:t>
      </w:r>
      <w:r w:rsidRPr="00003A04">
        <w:rPr>
          <w:rFonts w:ascii="Times New Roman" w:hAnsi="Times New Roman" w:cs="Times New Roman"/>
          <w:sz w:val="12"/>
          <w:szCs w:val="12"/>
        </w:rPr>
        <w:t xml:space="preserve"> реко</w:t>
      </w:r>
      <w:r>
        <w:rPr>
          <w:rFonts w:ascii="Times New Roman" w:hAnsi="Times New Roman" w:cs="Times New Roman"/>
          <w:sz w:val="12"/>
          <w:szCs w:val="12"/>
        </w:rPr>
        <w:t>нструкции объектов капитального</w:t>
      </w:r>
      <w:r w:rsidRPr="00003A04">
        <w:rPr>
          <w:rFonts w:ascii="Times New Roman" w:hAnsi="Times New Roman" w:cs="Times New Roman"/>
          <w:sz w:val="12"/>
          <w:szCs w:val="12"/>
        </w:rPr>
        <w:t xml:space="preserve"> строи</w:t>
      </w:r>
      <w:r>
        <w:rPr>
          <w:rFonts w:ascii="Times New Roman" w:hAnsi="Times New Roman" w:cs="Times New Roman"/>
          <w:sz w:val="12"/>
          <w:szCs w:val="12"/>
        </w:rPr>
        <w:t>тельства для земельного участка</w:t>
      </w:r>
      <w:r w:rsidRPr="00003A04">
        <w:rPr>
          <w:rFonts w:ascii="Times New Roman" w:hAnsi="Times New Roman" w:cs="Times New Roman"/>
          <w:sz w:val="12"/>
          <w:szCs w:val="12"/>
        </w:rPr>
        <w:t xml:space="preserve"> с кадастр</w:t>
      </w:r>
      <w:r>
        <w:rPr>
          <w:rFonts w:ascii="Times New Roman" w:hAnsi="Times New Roman" w:cs="Times New Roman"/>
          <w:sz w:val="12"/>
          <w:szCs w:val="12"/>
        </w:rPr>
        <w:t xml:space="preserve">овым номером 63:31:1102007:65, </w:t>
      </w:r>
      <w:r w:rsidRPr="00003A04">
        <w:rPr>
          <w:rFonts w:ascii="Times New Roman" w:hAnsi="Times New Roman" w:cs="Times New Roman"/>
          <w:sz w:val="12"/>
          <w:szCs w:val="12"/>
        </w:rPr>
        <w:t xml:space="preserve">площадью 480 </w:t>
      </w:r>
      <w:proofErr w:type="spellStart"/>
      <w:r w:rsidRPr="00003A04">
        <w:rPr>
          <w:rFonts w:ascii="Times New Roman" w:hAnsi="Times New Roman" w:cs="Times New Roman"/>
          <w:sz w:val="12"/>
          <w:szCs w:val="12"/>
        </w:rPr>
        <w:t>кв.м</w:t>
      </w:r>
      <w:proofErr w:type="spellEnd"/>
      <w:r w:rsidRPr="00003A04">
        <w:rPr>
          <w:rFonts w:ascii="Times New Roman" w:hAnsi="Times New Roman" w:cs="Times New Roman"/>
          <w:sz w:val="12"/>
          <w:szCs w:val="12"/>
        </w:rPr>
        <w:t>., располо</w:t>
      </w:r>
      <w:r>
        <w:rPr>
          <w:rFonts w:ascii="Times New Roman" w:hAnsi="Times New Roman" w:cs="Times New Roman"/>
          <w:sz w:val="12"/>
          <w:szCs w:val="12"/>
        </w:rPr>
        <w:t xml:space="preserve">женного по </w:t>
      </w:r>
      <w:r w:rsidRPr="00003A04">
        <w:rPr>
          <w:rFonts w:ascii="Times New Roman" w:hAnsi="Times New Roman" w:cs="Times New Roman"/>
          <w:sz w:val="12"/>
          <w:szCs w:val="12"/>
        </w:rPr>
        <w:t>адресу: Самар</w:t>
      </w:r>
      <w:r>
        <w:rPr>
          <w:rFonts w:ascii="Times New Roman" w:hAnsi="Times New Roman" w:cs="Times New Roman"/>
          <w:sz w:val="12"/>
          <w:szCs w:val="12"/>
        </w:rPr>
        <w:t xml:space="preserve">ская область, р-н Сергиевский, </w:t>
      </w:r>
      <w:proofErr w:type="spellStart"/>
      <w:r w:rsidRPr="00003A04">
        <w:rPr>
          <w:rFonts w:ascii="Times New Roman" w:hAnsi="Times New Roman" w:cs="Times New Roman"/>
          <w:sz w:val="12"/>
          <w:szCs w:val="12"/>
        </w:rPr>
        <w:t>пгт</w:t>
      </w:r>
      <w:proofErr w:type="gramStart"/>
      <w:r w:rsidRPr="00003A04">
        <w:rPr>
          <w:rFonts w:ascii="Times New Roman" w:hAnsi="Times New Roman" w:cs="Times New Roman"/>
          <w:sz w:val="12"/>
          <w:szCs w:val="12"/>
        </w:rPr>
        <w:t>.С</w:t>
      </w:r>
      <w:proofErr w:type="gramEnd"/>
      <w:r w:rsidRPr="00003A04">
        <w:rPr>
          <w:rFonts w:ascii="Times New Roman" w:hAnsi="Times New Roman" w:cs="Times New Roman"/>
          <w:sz w:val="12"/>
          <w:szCs w:val="12"/>
        </w:rPr>
        <w:t>уходол</w:t>
      </w:r>
      <w:proofErr w:type="spellEnd"/>
      <w:r w:rsidRPr="00003A04">
        <w:rPr>
          <w:rFonts w:ascii="Times New Roman" w:hAnsi="Times New Roman" w:cs="Times New Roman"/>
          <w:sz w:val="12"/>
          <w:szCs w:val="12"/>
        </w:rPr>
        <w:t xml:space="preserve">, </w:t>
      </w:r>
      <w:proofErr w:type="spellStart"/>
      <w:r w:rsidRPr="00003A04">
        <w:rPr>
          <w:rFonts w:ascii="Times New Roman" w:hAnsi="Times New Roman" w:cs="Times New Roman"/>
          <w:sz w:val="12"/>
          <w:szCs w:val="12"/>
        </w:rPr>
        <w:t>ул.Гарина</w:t>
      </w:r>
      <w:proofErr w:type="spellEnd"/>
      <w:r w:rsidRPr="00003A04">
        <w:rPr>
          <w:rFonts w:ascii="Times New Roman" w:hAnsi="Times New Roman" w:cs="Times New Roman"/>
          <w:sz w:val="12"/>
          <w:szCs w:val="12"/>
        </w:rPr>
        <w:t>-Михайловского</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 xml:space="preserve">Рассмотрев заявление </w:t>
      </w:r>
      <w:proofErr w:type="spellStart"/>
      <w:r w:rsidRPr="00003A04">
        <w:rPr>
          <w:rFonts w:ascii="Times New Roman" w:hAnsi="Times New Roman" w:cs="Times New Roman"/>
          <w:sz w:val="12"/>
          <w:szCs w:val="12"/>
        </w:rPr>
        <w:t>Бадиной</w:t>
      </w:r>
      <w:proofErr w:type="spellEnd"/>
      <w:r w:rsidRPr="00003A04">
        <w:rPr>
          <w:rFonts w:ascii="Times New Roman" w:hAnsi="Times New Roman" w:cs="Times New Roman"/>
          <w:sz w:val="12"/>
          <w:szCs w:val="12"/>
        </w:rPr>
        <w:t xml:space="preserve"> Эльвиры Анатольевны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городского поселения Суходол муниципального района Сергиевский Самарской области</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ПОСТАНОВЛЯЕТ:</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003A04">
        <w:rPr>
          <w:rFonts w:ascii="Times New Roman" w:hAnsi="Times New Roman" w:cs="Times New Roman"/>
          <w:sz w:val="12"/>
          <w:szCs w:val="12"/>
        </w:rPr>
        <w:t xml:space="preserve">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63:31:1102007:65, площадью 480 </w:t>
      </w:r>
      <w:proofErr w:type="spellStart"/>
      <w:r w:rsidRPr="00003A04">
        <w:rPr>
          <w:rFonts w:ascii="Times New Roman" w:hAnsi="Times New Roman" w:cs="Times New Roman"/>
          <w:sz w:val="12"/>
          <w:szCs w:val="12"/>
        </w:rPr>
        <w:t>кв.м</w:t>
      </w:r>
      <w:proofErr w:type="spellEnd"/>
      <w:r w:rsidRPr="00003A04">
        <w:rPr>
          <w:rFonts w:ascii="Times New Roman" w:hAnsi="Times New Roman" w:cs="Times New Roman"/>
          <w:sz w:val="12"/>
          <w:szCs w:val="12"/>
        </w:rPr>
        <w:t xml:space="preserve">., расположенного по адресу: Самарская область, р-н Сергиевский, </w:t>
      </w:r>
      <w:proofErr w:type="spellStart"/>
      <w:r w:rsidRPr="00003A04">
        <w:rPr>
          <w:rFonts w:ascii="Times New Roman" w:hAnsi="Times New Roman" w:cs="Times New Roman"/>
          <w:sz w:val="12"/>
          <w:szCs w:val="12"/>
        </w:rPr>
        <w:t>пгт</w:t>
      </w:r>
      <w:proofErr w:type="gramStart"/>
      <w:r w:rsidRPr="00003A04">
        <w:rPr>
          <w:rFonts w:ascii="Times New Roman" w:hAnsi="Times New Roman" w:cs="Times New Roman"/>
          <w:sz w:val="12"/>
          <w:szCs w:val="12"/>
        </w:rPr>
        <w:t>.С</w:t>
      </w:r>
      <w:proofErr w:type="gramEnd"/>
      <w:r w:rsidRPr="00003A04">
        <w:rPr>
          <w:rFonts w:ascii="Times New Roman" w:hAnsi="Times New Roman" w:cs="Times New Roman"/>
          <w:sz w:val="12"/>
          <w:szCs w:val="12"/>
        </w:rPr>
        <w:t>уходол</w:t>
      </w:r>
      <w:proofErr w:type="spellEnd"/>
      <w:r w:rsidRPr="00003A04">
        <w:rPr>
          <w:rFonts w:ascii="Times New Roman" w:hAnsi="Times New Roman" w:cs="Times New Roman"/>
          <w:sz w:val="12"/>
          <w:szCs w:val="12"/>
        </w:rPr>
        <w:t xml:space="preserve">, </w:t>
      </w:r>
      <w:proofErr w:type="spellStart"/>
      <w:r w:rsidRPr="00003A04">
        <w:rPr>
          <w:rFonts w:ascii="Times New Roman" w:hAnsi="Times New Roman" w:cs="Times New Roman"/>
          <w:sz w:val="12"/>
          <w:szCs w:val="12"/>
        </w:rPr>
        <w:t>ул.Гарина</w:t>
      </w:r>
      <w:proofErr w:type="spellEnd"/>
      <w:r w:rsidRPr="00003A04">
        <w:rPr>
          <w:rFonts w:ascii="Times New Roman" w:hAnsi="Times New Roman" w:cs="Times New Roman"/>
          <w:sz w:val="12"/>
          <w:szCs w:val="12"/>
        </w:rPr>
        <w:t xml:space="preserve">-Михайловского, с установлением следующих значений параметров: </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 уменьшение минимального отступа от границы земельного участка до отдельно стоящих зданий с 3 метров до 0 метра;</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 уменьшение минимального отступа от границы земельного участка до отдельно стоящих строений и сооружений с 3 метров до 0 метра.</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003A04">
        <w:rPr>
          <w:rFonts w:ascii="Times New Roman" w:hAnsi="Times New Roman" w:cs="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1 настоящего  Постановления,  применять  значения, установленные действующими градостроительными регламентами.</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 xml:space="preserve">4. Настоящее Постановление вступает в силу со дня его официального опубликования. </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 xml:space="preserve">5. </w:t>
      </w:r>
      <w:proofErr w:type="gramStart"/>
      <w:r w:rsidRPr="00003A04">
        <w:rPr>
          <w:rFonts w:ascii="Times New Roman" w:hAnsi="Times New Roman" w:cs="Times New Roman"/>
          <w:sz w:val="12"/>
          <w:szCs w:val="12"/>
        </w:rPr>
        <w:t>Контроль за</w:t>
      </w:r>
      <w:proofErr w:type="gramEnd"/>
      <w:r w:rsidRPr="00003A04">
        <w:rPr>
          <w:rFonts w:ascii="Times New Roman" w:hAnsi="Times New Roman" w:cs="Times New Roman"/>
          <w:sz w:val="12"/>
          <w:szCs w:val="12"/>
        </w:rPr>
        <w:t xml:space="preserve"> выполнением настоящего По</w:t>
      </w:r>
      <w:r>
        <w:rPr>
          <w:rFonts w:ascii="Times New Roman" w:hAnsi="Times New Roman" w:cs="Times New Roman"/>
          <w:sz w:val="12"/>
          <w:szCs w:val="12"/>
        </w:rPr>
        <w:t xml:space="preserve">становления оставляю за собой. </w:t>
      </w:r>
    </w:p>
    <w:p w:rsidR="00003A04" w:rsidRPr="00003A04" w:rsidRDefault="00003A04" w:rsidP="00003A0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03A04">
        <w:rPr>
          <w:rFonts w:ascii="Times New Roman" w:hAnsi="Times New Roman" w:cs="Times New Roman"/>
          <w:sz w:val="12"/>
          <w:szCs w:val="12"/>
        </w:rPr>
        <w:t>Глава   городского поселения Суходол</w:t>
      </w:r>
    </w:p>
    <w:p w:rsidR="00003A04" w:rsidRDefault="00003A04" w:rsidP="00003A0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03A04">
        <w:rPr>
          <w:rFonts w:ascii="Times New Roman" w:hAnsi="Times New Roman" w:cs="Times New Roman"/>
          <w:sz w:val="12"/>
          <w:szCs w:val="12"/>
        </w:rPr>
        <w:t xml:space="preserve">муниципального района Сергиевский                                   </w:t>
      </w:r>
    </w:p>
    <w:p w:rsidR="00003A04" w:rsidRDefault="00003A04" w:rsidP="00003A0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03A04">
        <w:rPr>
          <w:rFonts w:ascii="Times New Roman" w:hAnsi="Times New Roman" w:cs="Times New Roman"/>
          <w:sz w:val="12"/>
          <w:szCs w:val="12"/>
        </w:rPr>
        <w:t xml:space="preserve">                               </w:t>
      </w:r>
      <w:proofErr w:type="spellStart"/>
      <w:r w:rsidRPr="00003A04">
        <w:rPr>
          <w:rFonts w:ascii="Times New Roman" w:hAnsi="Times New Roman" w:cs="Times New Roman"/>
          <w:sz w:val="12"/>
          <w:szCs w:val="12"/>
        </w:rPr>
        <w:t>В.В.Сапрыкин</w:t>
      </w:r>
      <w:proofErr w:type="spellEnd"/>
    </w:p>
    <w:p w:rsidR="00003A04" w:rsidRPr="00003A04" w:rsidRDefault="00003A04" w:rsidP="00003A0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03A04">
        <w:rPr>
          <w:rFonts w:ascii="Times New Roman" w:hAnsi="Times New Roman" w:cs="Times New Roman"/>
          <w:sz w:val="12"/>
          <w:szCs w:val="12"/>
        </w:rPr>
        <w:lastRenderedPageBreak/>
        <w:t>Администрация</w:t>
      </w:r>
    </w:p>
    <w:p w:rsidR="00003A04" w:rsidRPr="00003A04" w:rsidRDefault="00003A04" w:rsidP="00003A04">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003A04">
        <w:rPr>
          <w:rFonts w:ascii="Times New Roman" w:hAnsi="Times New Roman" w:cs="Times New Roman"/>
          <w:sz w:val="12"/>
          <w:szCs w:val="12"/>
        </w:rPr>
        <w:t>Сергиевский</w:t>
      </w:r>
    </w:p>
    <w:p w:rsidR="00003A04" w:rsidRPr="00003A04" w:rsidRDefault="00003A04" w:rsidP="00003A04">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003A04" w:rsidRPr="00003A04" w:rsidRDefault="00003A04" w:rsidP="00003A04">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003A04" w:rsidRDefault="00003A04" w:rsidP="00003A04">
      <w:pPr>
        <w:autoSpaceDE w:val="0"/>
        <w:autoSpaceDN w:val="0"/>
        <w:adjustRightInd w:val="0"/>
        <w:spacing w:after="0" w:line="240" w:lineRule="auto"/>
        <w:ind w:firstLine="284"/>
        <w:outlineLvl w:val="0"/>
        <w:rPr>
          <w:rFonts w:ascii="Times New Roman" w:hAnsi="Times New Roman" w:cs="Times New Roman"/>
          <w:sz w:val="12"/>
          <w:szCs w:val="12"/>
        </w:rPr>
      </w:pPr>
      <w:r w:rsidRPr="00003A04">
        <w:rPr>
          <w:rFonts w:ascii="Times New Roman" w:hAnsi="Times New Roman" w:cs="Times New Roman"/>
          <w:sz w:val="12"/>
          <w:szCs w:val="12"/>
        </w:rPr>
        <w:t>«21» апреля 2021г.</w:t>
      </w:r>
      <w:r>
        <w:rPr>
          <w:rFonts w:ascii="Times New Roman" w:hAnsi="Times New Roman" w:cs="Times New Roman"/>
          <w:sz w:val="12"/>
          <w:szCs w:val="12"/>
        </w:rPr>
        <w:t xml:space="preserve">                                                                                                                                                                                                      </w:t>
      </w:r>
      <w:r w:rsidRPr="00003A04">
        <w:rPr>
          <w:rFonts w:ascii="Times New Roman" w:hAnsi="Times New Roman" w:cs="Times New Roman"/>
          <w:sz w:val="12"/>
          <w:szCs w:val="12"/>
        </w:rPr>
        <w:t>№371</w:t>
      </w:r>
    </w:p>
    <w:p w:rsidR="00003A04" w:rsidRDefault="00003A04" w:rsidP="00003A0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03A04">
        <w:rPr>
          <w:rFonts w:ascii="Times New Roman" w:hAnsi="Times New Roman" w:cs="Times New Roman"/>
          <w:sz w:val="12"/>
          <w:szCs w:val="12"/>
        </w:rPr>
        <w:t>О внесении изменений в Приложение № 1 к постановлению администрации муниципального района Сергиевский № 1194 от 30.08.2019г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003A04">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«Реконструкция, строительство, ремонт и укрепление материально-технической базы учреждений</w:t>
      </w:r>
      <w:proofErr w:type="gramEnd"/>
      <w:r w:rsidRPr="00003A04">
        <w:rPr>
          <w:rFonts w:ascii="Times New Roman" w:hAnsi="Times New Roman" w:cs="Times New Roman"/>
          <w:sz w:val="12"/>
          <w:szCs w:val="12"/>
        </w:rPr>
        <w:t xml:space="preserve">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 администрация мун</w:t>
      </w:r>
      <w:r>
        <w:rPr>
          <w:rFonts w:ascii="Times New Roman" w:hAnsi="Times New Roman" w:cs="Times New Roman"/>
          <w:sz w:val="12"/>
          <w:szCs w:val="12"/>
        </w:rPr>
        <w:t>иципального района Сергиевский,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ПОСТАНОВЛЯЕТ:</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003A04">
        <w:rPr>
          <w:rFonts w:ascii="Times New Roman" w:hAnsi="Times New Roman" w:cs="Times New Roman"/>
          <w:sz w:val="12"/>
          <w:szCs w:val="12"/>
        </w:rPr>
        <w:t>Внести изменения в Приложение №1 к постановлению администрации муниципального района Сергиевский № 1194 от 30.08.2019 года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 (далее Программа) следующего содержания:</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w:t>
      </w:r>
      <w:r w:rsidRPr="00003A04">
        <w:rPr>
          <w:rFonts w:ascii="Times New Roman" w:hAnsi="Times New Roman" w:cs="Times New Roman"/>
          <w:sz w:val="12"/>
          <w:szCs w:val="12"/>
        </w:rPr>
        <w:t>В паспорте Программы раздел «Объемы и источники финансирования муниципальной программы» изложить в следующей редакции:</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 xml:space="preserve">«Планируемый общий объем финансирования Программы составит:   </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 xml:space="preserve">199 918 975,94 </w:t>
      </w:r>
      <w:proofErr w:type="gramStart"/>
      <w:r w:rsidRPr="00003A04">
        <w:rPr>
          <w:rFonts w:ascii="Times New Roman" w:hAnsi="Times New Roman" w:cs="Times New Roman"/>
          <w:sz w:val="12"/>
          <w:szCs w:val="12"/>
        </w:rPr>
        <w:t xml:space="preserve">( </w:t>
      </w:r>
      <w:proofErr w:type="gramEnd"/>
      <w:r w:rsidRPr="00003A04">
        <w:rPr>
          <w:rFonts w:ascii="Times New Roman" w:hAnsi="Times New Roman" w:cs="Times New Roman"/>
          <w:sz w:val="12"/>
          <w:szCs w:val="12"/>
        </w:rPr>
        <w:t>*)  рублей, в том числе:</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 средства федерального бюджета –53 479 342,2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2020 год -  9 051 477,01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2021 год – 11 679 568,80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2022 год -  11 097 223,02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2023 год – 21 651 073,37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2024 год -0,00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2025 год -0,00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 средства областного бюджета  –112 688 770,03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2020 год -29 852 540,19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2021 год –14 288 998,59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2022 год – 56 368 502,48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2023 год – 12 178 728,77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2024 год -0,00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2025год -0,00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 средства местного бюджета –  32 429 863,71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2020 год –9 641 462,34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2021 год – 16 145 001,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2022 год – 1 399 986,90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2023 год – 5 243 413,0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2024 год -0,00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2025 год -0,00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 внебюджетные средства – 1 321 000,0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2020 год -800 000,00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2021 год- 521 000,0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2022 год -0,00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2023 год -0,00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2024 год -0,00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2025 год -0,00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 xml:space="preserve">1.2. В Программе раздел «Финансовое обеспечение Программы» изложить в следующей редакции: «Финансовые средства для решения проблемы реконструкции, строительства, ремонта и укрепления материально-технической базы учреждений культуры, здравоохранения, образования и административных зданий, ремонта прочих объектов муниципального района Сергиевский Самарской области на 2020-2025 годы формируются за счет местного бюджета, так же возможно  участие в областных и федеральных программах в части </w:t>
      </w:r>
      <w:proofErr w:type="spellStart"/>
      <w:r w:rsidRPr="00003A04">
        <w:rPr>
          <w:rFonts w:ascii="Times New Roman" w:hAnsi="Times New Roman" w:cs="Times New Roman"/>
          <w:sz w:val="12"/>
          <w:szCs w:val="12"/>
        </w:rPr>
        <w:t>софинансирования</w:t>
      </w:r>
      <w:proofErr w:type="spellEnd"/>
      <w:r w:rsidRPr="00003A04">
        <w:rPr>
          <w:rFonts w:ascii="Times New Roman" w:hAnsi="Times New Roman" w:cs="Times New Roman"/>
          <w:sz w:val="12"/>
          <w:szCs w:val="12"/>
        </w:rPr>
        <w:t xml:space="preserve"> выделяемых  денежных средств.</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 xml:space="preserve">Планируемый общий объем финансирования Программы составит:   </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 xml:space="preserve">199 918 975,94 </w:t>
      </w:r>
      <w:proofErr w:type="gramStart"/>
      <w:r w:rsidRPr="00003A04">
        <w:rPr>
          <w:rFonts w:ascii="Times New Roman" w:hAnsi="Times New Roman" w:cs="Times New Roman"/>
          <w:sz w:val="12"/>
          <w:szCs w:val="12"/>
        </w:rPr>
        <w:t xml:space="preserve">( </w:t>
      </w:r>
      <w:proofErr w:type="gramEnd"/>
      <w:r w:rsidRPr="00003A04">
        <w:rPr>
          <w:rFonts w:ascii="Times New Roman" w:hAnsi="Times New Roman" w:cs="Times New Roman"/>
          <w:sz w:val="12"/>
          <w:szCs w:val="12"/>
        </w:rPr>
        <w:t>*)  рублей, в том числе:</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 средства федерального бюджета –53 479 342,2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2020 год -  9 051 477,01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2021 год – 11 679 568,80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2022 год -  11 097 223,02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2023 год – 21 651 073,37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2024 год -0,00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2025 год -0,00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 средства областного бюджета  –112 688 770,03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2020 год -29 852 540,19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2021 год –14 288 998,59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2022 год – 56 368 502,48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2023 год – 12 178 728,77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2024 год -0,00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2025год -0,00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 средства местного бюджета –  32 429 863,71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2020 год –9 641 462,34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lastRenderedPageBreak/>
        <w:t>2021 год – 16 145 001,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2022 год – 1 399 986,90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2023 год – 5 243 413,0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2024 год -0,00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2025 год -0,00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 внебюджетные средства – 1 321 000,0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2020 год -800 000,00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2021 год- 521 000,0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2022 год -0,00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2023 год -0,00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2024 год -0,00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2025 год -0,00 рублей</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Расчет средств, необходимых для реализации Программы, приведен в приложении № 1.»</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1.3. Приложение № 1 к Программе изложить в редакции согласно приложению № 1 к настоящему Постановлению.</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2. Опубликовать настоящее Постановление в газете «Сергиевский вестник».</w:t>
      </w:r>
    </w:p>
    <w:p w:rsidR="00003A04" w:rsidRP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3. Настоящее Постановление вступает в силу со дня его официального опубликования.</w:t>
      </w:r>
    </w:p>
    <w:p w:rsidR="00003A04" w:rsidRPr="00003A04" w:rsidRDefault="00003A04" w:rsidP="00904E0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A04">
        <w:rPr>
          <w:rFonts w:ascii="Times New Roman" w:hAnsi="Times New Roman" w:cs="Times New Roman"/>
          <w:sz w:val="12"/>
          <w:szCs w:val="12"/>
        </w:rPr>
        <w:t xml:space="preserve">4. </w:t>
      </w:r>
      <w:proofErr w:type="gramStart"/>
      <w:r w:rsidRPr="00003A04">
        <w:rPr>
          <w:rFonts w:ascii="Times New Roman" w:hAnsi="Times New Roman" w:cs="Times New Roman"/>
          <w:sz w:val="12"/>
          <w:szCs w:val="12"/>
        </w:rPr>
        <w:t>Контроль за</w:t>
      </w:r>
      <w:proofErr w:type="gramEnd"/>
      <w:r w:rsidRPr="00003A04">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w:t>
      </w:r>
      <w:r w:rsidR="00904E0D">
        <w:rPr>
          <w:rFonts w:ascii="Times New Roman" w:hAnsi="Times New Roman" w:cs="Times New Roman"/>
          <w:sz w:val="12"/>
          <w:szCs w:val="12"/>
        </w:rPr>
        <w:t>района Сергиевский Астапову Е.А</w:t>
      </w:r>
    </w:p>
    <w:p w:rsidR="00003A04" w:rsidRPr="00003A04" w:rsidRDefault="00003A04" w:rsidP="00904E0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03A04">
        <w:rPr>
          <w:rFonts w:ascii="Times New Roman" w:hAnsi="Times New Roman" w:cs="Times New Roman"/>
          <w:sz w:val="12"/>
          <w:szCs w:val="12"/>
        </w:rPr>
        <w:t>Глава муниципального района Сергиевский</w:t>
      </w:r>
    </w:p>
    <w:p w:rsidR="00003A04" w:rsidRDefault="00003A04" w:rsidP="00904E0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03A04">
        <w:rPr>
          <w:rFonts w:ascii="Times New Roman" w:hAnsi="Times New Roman" w:cs="Times New Roman"/>
          <w:sz w:val="12"/>
          <w:szCs w:val="12"/>
        </w:rPr>
        <w:tab/>
      </w:r>
      <w:r w:rsidRPr="00003A04">
        <w:rPr>
          <w:rFonts w:ascii="Times New Roman" w:hAnsi="Times New Roman" w:cs="Times New Roman"/>
          <w:sz w:val="12"/>
          <w:szCs w:val="12"/>
        </w:rPr>
        <w:tab/>
        <w:t>А. А. Веселов</w:t>
      </w:r>
    </w:p>
    <w:p w:rsidR="00904E0D" w:rsidRDefault="00904E0D" w:rsidP="00904E0D">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904E0D" w:rsidRPr="00904E0D" w:rsidRDefault="00904E0D" w:rsidP="00904E0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04E0D">
        <w:rPr>
          <w:rFonts w:ascii="Times New Roman" w:hAnsi="Times New Roman" w:cs="Times New Roman"/>
          <w:sz w:val="12"/>
          <w:szCs w:val="12"/>
        </w:rPr>
        <w:t>Приложение №1</w:t>
      </w:r>
    </w:p>
    <w:p w:rsidR="00904E0D" w:rsidRDefault="00904E0D" w:rsidP="00904E0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04E0D">
        <w:rPr>
          <w:rFonts w:ascii="Times New Roman" w:hAnsi="Times New Roman" w:cs="Times New Roman"/>
          <w:sz w:val="12"/>
          <w:szCs w:val="12"/>
        </w:rPr>
        <w:t xml:space="preserve">К постановлению Администрации </w:t>
      </w:r>
      <w:proofErr w:type="gramStart"/>
      <w:r w:rsidRPr="00904E0D">
        <w:rPr>
          <w:rFonts w:ascii="Times New Roman" w:hAnsi="Times New Roman" w:cs="Times New Roman"/>
          <w:sz w:val="12"/>
          <w:szCs w:val="12"/>
        </w:rPr>
        <w:t>муниципального</w:t>
      </w:r>
      <w:proofErr w:type="gramEnd"/>
    </w:p>
    <w:p w:rsidR="00904E0D" w:rsidRDefault="00904E0D" w:rsidP="00904E0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04E0D">
        <w:rPr>
          <w:rFonts w:ascii="Times New Roman" w:hAnsi="Times New Roman" w:cs="Times New Roman"/>
          <w:sz w:val="12"/>
          <w:szCs w:val="12"/>
        </w:rPr>
        <w:t xml:space="preserve"> района Сергиевский Самарской области </w:t>
      </w:r>
    </w:p>
    <w:p w:rsidR="00904E0D" w:rsidRDefault="00904E0D" w:rsidP="00904E0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04E0D">
        <w:rPr>
          <w:rFonts w:ascii="Times New Roman" w:hAnsi="Times New Roman" w:cs="Times New Roman"/>
          <w:sz w:val="12"/>
          <w:szCs w:val="12"/>
        </w:rPr>
        <w:t>от "21" апреля 2021г. №371</w:t>
      </w:r>
    </w:p>
    <w:p w:rsidR="00904E0D" w:rsidRDefault="00904E0D" w:rsidP="00904E0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04E0D">
        <w:rPr>
          <w:rFonts w:ascii="Times New Roman" w:hAnsi="Times New Roman" w:cs="Times New Roman"/>
          <w:sz w:val="12"/>
          <w:szCs w:val="12"/>
        </w:rPr>
        <w:t>ОСНОВНЫЕ ИСТОЧНИКИ И ОБЪЕМЫ ФИНАНСИРОВАНИЯ МУНИЦИПАЛЬНОЙ ПРОГРАММ</w:t>
      </w:r>
      <w:r>
        <w:rPr>
          <w:rFonts w:ascii="Times New Roman" w:hAnsi="Times New Roman" w:cs="Times New Roman"/>
          <w:sz w:val="12"/>
          <w:szCs w:val="12"/>
        </w:rPr>
        <w:t xml:space="preserve">Ы </w:t>
      </w:r>
      <w:r w:rsidRPr="00904E0D">
        <w:rPr>
          <w:rFonts w:ascii="Times New Roman" w:hAnsi="Times New Roman" w:cs="Times New Roman"/>
          <w:sz w:val="12"/>
          <w:szCs w:val="12"/>
        </w:rPr>
        <w:t>"Реконструкция,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w:t>
      </w:r>
    </w:p>
    <w:tbl>
      <w:tblPr>
        <w:tblW w:w="5000" w:type="pct"/>
        <w:tblLook w:val="04A0" w:firstRow="1" w:lastRow="0" w:firstColumn="1" w:lastColumn="0" w:noHBand="0" w:noVBand="1"/>
      </w:tblPr>
      <w:tblGrid>
        <w:gridCol w:w="270"/>
        <w:gridCol w:w="380"/>
        <w:gridCol w:w="245"/>
        <w:gridCol w:w="245"/>
        <w:gridCol w:w="245"/>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tblGrid>
      <w:tr w:rsidR="00904E0D" w:rsidRPr="00904E0D" w:rsidTr="00904E0D">
        <w:trPr>
          <w:trHeight w:val="70"/>
        </w:trPr>
        <w:tc>
          <w:tcPr>
            <w:tcW w:w="5000" w:type="pct"/>
            <w:gridSpan w:val="3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4E0D" w:rsidRPr="00904E0D" w:rsidRDefault="00904E0D" w:rsidP="00904E0D">
            <w:pPr>
              <w:spacing w:after="0" w:line="240" w:lineRule="auto"/>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Финансирование,</w:t>
            </w:r>
            <w:r>
              <w:rPr>
                <w:rFonts w:ascii="Times New Roman" w:eastAsia="Times New Roman" w:hAnsi="Times New Roman" w:cs="Times New Roman"/>
                <w:color w:val="000000"/>
                <w:sz w:val="12"/>
                <w:szCs w:val="12"/>
                <w:lang w:eastAsia="ru-RU"/>
              </w:rPr>
              <w:t xml:space="preserve"> </w:t>
            </w:r>
            <w:r w:rsidRPr="00904E0D">
              <w:rPr>
                <w:rFonts w:ascii="Times New Roman" w:eastAsia="Times New Roman" w:hAnsi="Times New Roman" w:cs="Times New Roman"/>
                <w:color w:val="000000"/>
                <w:sz w:val="12"/>
                <w:szCs w:val="12"/>
                <w:lang w:eastAsia="ru-RU"/>
              </w:rPr>
              <w:t>рубли*</w:t>
            </w:r>
          </w:p>
        </w:tc>
      </w:tr>
      <w:tr w:rsidR="00904E0D" w:rsidRPr="00904E0D" w:rsidTr="003000DB">
        <w:trPr>
          <w:trHeight w:val="70"/>
        </w:trPr>
        <w:tc>
          <w:tcPr>
            <w:tcW w:w="175" w:type="pct"/>
            <w:vMerge w:val="restart"/>
            <w:tcBorders>
              <w:top w:val="nil"/>
              <w:left w:val="single" w:sz="4" w:space="0" w:color="auto"/>
              <w:bottom w:val="single" w:sz="4" w:space="0" w:color="auto"/>
              <w:right w:val="single" w:sz="4" w:space="0" w:color="auto"/>
            </w:tcBorders>
            <w:shd w:val="clear" w:color="auto" w:fill="auto"/>
            <w:vAlign w:val="center"/>
            <w:hideMark/>
          </w:tcPr>
          <w:p w:rsidR="00904E0D" w:rsidRPr="00904E0D" w:rsidRDefault="00904E0D" w:rsidP="00904E0D">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roofErr w:type="gramStart"/>
            <w:r w:rsidRPr="00904E0D">
              <w:rPr>
                <w:rFonts w:ascii="Times New Roman" w:eastAsia="Times New Roman" w:hAnsi="Times New Roman" w:cs="Times New Roman"/>
                <w:color w:val="000000"/>
                <w:sz w:val="12"/>
                <w:szCs w:val="12"/>
                <w:lang w:eastAsia="ru-RU"/>
              </w:rPr>
              <w:t>п</w:t>
            </w:r>
            <w:proofErr w:type="gramEnd"/>
            <w:r w:rsidRPr="00904E0D">
              <w:rPr>
                <w:rFonts w:ascii="Times New Roman" w:eastAsia="Times New Roman" w:hAnsi="Times New Roman" w:cs="Times New Roman"/>
                <w:color w:val="000000"/>
                <w:sz w:val="12"/>
                <w:szCs w:val="12"/>
                <w:lang w:eastAsia="ru-RU"/>
              </w:rPr>
              <w:t>/п</w:t>
            </w:r>
          </w:p>
        </w:tc>
        <w:tc>
          <w:tcPr>
            <w:tcW w:w="24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Наименование учреждения и объекта</w:t>
            </w:r>
          </w:p>
        </w:tc>
        <w:tc>
          <w:tcPr>
            <w:tcW w:w="791" w:type="pct"/>
            <w:gridSpan w:val="5"/>
            <w:tcBorders>
              <w:top w:val="single" w:sz="4" w:space="0" w:color="auto"/>
              <w:left w:val="nil"/>
              <w:bottom w:val="nil"/>
              <w:right w:val="single" w:sz="4" w:space="0" w:color="000000"/>
            </w:tcBorders>
            <w:shd w:val="clear" w:color="auto" w:fill="auto"/>
            <w:vAlign w:val="center"/>
            <w:hideMark/>
          </w:tcPr>
          <w:p w:rsidR="00904E0D" w:rsidRPr="00904E0D" w:rsidRDefault="00904E0D" w:rsidP="00904E0D">
            <w:pPr>
              <w:spacing w:after="0" w:line="240" w:lineRule="auto"/>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Финансирование</w:t>
            </w:r>
          </w:p>
        </w:tc>
        <w:tc>
          <w:tcPr>
            <w:tcW w:w="631" w:type="pct"/>
            <w:gridSpan w:val="4"/>
            <w:tcBorders>
              <w:top w:val="single" w:sz="4" w:space="0" w:color="auto"/>
              <w:left w:val="nil"/>
              <w:bottom w:val="single" w:sz="4" w:space="0" w:color="auto"/>
              <w:right w:val="nil"/>
            </w:tcBorders>
            <w:shd w:val="clear" w:color="auto" w:fill="auto"/>
            <w:vAlign w:val="center"/>
            <w:hideMark/>
          </w:tcPr>
          <w:p w:rsidR="00904E0D" w:rsidRPr="00904E0D" w:rsidRDefault="00904E0D" w:rsidP="00904E0D">
            <w:pPr>
              <w:spacing w:after="0" w:line="240" w:lineRule="auto"/>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2020 год</w:t>
            </w:r>
          </w:p>
        </w:tc>
        <w:tc>
          <w:tcPr>
            <w:tcW w:w="63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04E0D" w:rsidRPr="00904E0D" w:rsidRDefault="00904E0D" w:rsidP="00904E0D">
            <w:pPr>
              <w:spacing w:after="0" w:line="240" w:lineRule="auto"/>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2021 год</w:t>
            </w:r>
          </w:p>
        </w:tc>
        <w:tc>
          <w:tcPr>
            <w:tcW w:w="631" w:type="pct"/>
            <w:gridSpan w:val="4"/>
            <w:tcBorders>
              <w:top w:val="single" w:sz="4" w:space="0" w:color="auto"/>
              <w:left w:val="nil"/>
              <w:bottom w:val="single" w:sz="4" w:space="0" w:color="auto"/>
              <w:right w:val="nil"/>
            </w:tcBorders>
            <w:shd w:val="clear" w:color="auto" w:fill="auto"/>
            <w:vAlign w:val="center"/>
            <w:hideMark/>
          </w:tcPr>
          <w:p w:rsidR="00904E0D" w:rsidRPr="00904E0D" w:rsidRDefault="00904E0D" w:rsidP="00904E0D">
            <w:pPr>
              <w:spacing w:after="0" w:line="240" w:lineRule="auto"/>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2022 год</w:t>
            </w:r>
          </w:p>
        </w:tc>
        <w:tc>
          <w:tcPr>
            <w:tcW w:w="631" w:type="pct"/>
            <w:gridSpan w:val="4"/>
            <w:tcBorders>
              <w:top w:val="single" w:sz="4" w:space="0" w:color="auto"/>
              <w:left w:val="single" w:sz="4" w:space="0" w:color="auto"/>
              <w:bottom w:val="single" w:sz="4" w:space="0" w:color="auto"/>
              <w:right w:val="nil"/>
            </w:tcBorders>
            <w:shd w:val="clear" w:color="auto" w:fill="auto"/>
            <w:vAlign w:val="center"/>
            <w:hideMark/>
          </w:tcPr>
          <w:p w:rsidR="00904E0D" w:rsidRPr="00904E0D" w:rsidRDefault="00904E0D" w:rsidP="00904E0D">
            <w:pPr>
              <w:spacing w:after="0" w:line="240" w:lineRule="auto"/>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2023 год</w:t>
            </w:r>
          </w:p>
        </w:tc>
        <w:tc>
          <w:tcPr>
            <w:tcW w:w="631" w:type="pct"/>
            <w:gridSpan w:val="4"/>
            <w:tcBorders>
              <w:top w:val="single" w:sz="4" w:space="0" w:color="auto"/>
              <w:left w:val="single" w:sz="4" w:space="0" w:color="auto"/>
              <w:bottom w:val="single" w:sz="4" w:space="0" w:color="auto"/>
              <w:right w:val="nil"/>
            </w:tcBorders>
            <w:shd w:val="clear" w:color="auto" w:fill="auto"/>
            <w:vAlign w:val="center"/>
            <w:hideMark/>
          </w:tcPr>
          <w:p w:rsidR="00904E0D" w:rsidRPr="00904E0D" w:rsidRDefault="00904E0D" w:rsidP="00904E0D">
            <w:pPr>
              <w:spacing w:after="0" w:line="240" w:lineRule="auto"/>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2024 год</w:t>
            </w:r>
          </w:p>
        </w:tc>
        <w:tc>
          <w:tcPr>
            <w:tcW w:w="63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04E0D" w:rsidRPr="00904E0D" w:rsidRDefault="00904E0D" w:rsidP="00904E0D">
            <w:pPr>
              <w:spacing w:after="0" w:line="240" w:lineRule="auto"/>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2025 год</w:t>
            </w:r>
          </w:p>
        </w:tc>
      </w:tr>
      <w:tr w:rsidR="00904E0D" w:rsidRPr="00904E0D" w:rsidTr="003000DB">
        <w:trPr>
          <w:cantSplit/>
          <w:trHeight w:val="1260"/>
        </w:trPr>
        <w:tc>
          <w:tcPr>
            <w:tcW w:w="175" w:type="pct"/>
            <w:vMerge/>
            <w:tcBorders>
              <w:top w:val="nil"/>
              <w:left w:val="single" w:sz="4" w:space="0" w:color="auto"/>
              <w:bottom w:val="single" w:sz="4" w:space="0" w:color="auto"/>
              <w:right w:val="single" w:sz="4" w:space="0" w:color="auto"/>
            </w:tcBorders>
            <w:vAlign w:val="center"/>
            <w:hideMark/>
          </w:tcPr>
          <w:p w:rsidR="00904E0D" w:rsidRPr="00904E0D" w:rsidRDefault="00904E0D" w:rsidP="00904E0D">
            <w:pPr>
              <w:spacing w:after="0" w:line="240" w:lineRule="auto"/>
              <w:jc w:val="center"/>
              <w:rPr>
                <w:rFonts w:ascii="Times New Roman" w:eastAsia="Times New Roman" w:hAnsi="Times New Roman" w:cs="Times New Roman"/>
                <w:color w:val="000000"/>
                <w:sz w:val="12"/>
                <w:szCs w:val="12"/>
                <w:lang w:eastAsia="ru-RU"/>
              </w:rPr>
            </w:pPr>
          </w:p>
        </w:tc>
        <w:tc>
          <w:tcPr>
            <w:tcW w:w="246" w:type="pct"/>
            <w:vMerge/>
            <w:tcBorders>
              <w:top w:val="nil"/>
              <w:left w:val="single" w:sz="4" w:space="0" w:color="auto"/>
              <w:bottom w:val="single" w:sz="4" w:space="0" w:color="auto"/>
              <w:right w:val="single" w:sz="4" w:space="0" w:color="auto"/>
            </w:tcBorders>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Всего</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proofErr w:type="gramStart"/>
            <w:r w:rsidRPr="00904E0D">
              <w:rPr>
                <w:rFonts w:ascii="Times New Roman" w:eastAsia="Times New Roman" w:hAnsi="Times New Roman" w:cs="Times New Roman"/>
                <w:color w:val="000000"/>
                <w:sz w:val="12"/>
                <w:szCs w:val="12"/>
                <w:lang w:eastAsia="ru-RU"/>
              </w:rPr>
              <w:t>Федераль-ный</w:t>
            </w:r>
            <w:proofErr w:type="spellEnd"/>
            <w:proofErr w:type="gramEnd"/>
            <w:r w:rsidRPr="00904E0D">
              <w:rPr>
                <w:rFonts w:ascii="Times New Roman" w:eastAsia="Times New Roman" w:hAnsi="Times New Roman" w:cs="Times New Roman"/>
                <w:color w:val="000000"/>
                <w:sz w:val="12"/>
                <w:szCs w:val="12"/>
                <w:lang w:eastAsia="ru-RU"/>
              </w:rPr>
              <w:t xml:space="preserve"> бюджет(*)</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Областной бюджет(*)</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Местный бюджет(*)</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roofErr w:type="gramStart"/>
            <w:r w:rsidRPr="00904E0D">
              <w:rPr>
                <w:rFonts w:ascii="Times New Roman" w:eastAsia="Times New Roman" w:hAnsi="Times New Roman" w:cs="Times New Roman"/>
                <w:color w:val="000000"/>
                <w:sz w:val="12"/>
                <w:szCs w:val="12"/>
                <w:lang w:eastAsia="ru-RU"/>
              </w:rPr>
              <w:t>Внебюджет-</w:t>
            </w:r>
            <w:proofErr w:type="spellStart"/>
            <w:r w:rsidRPr="00904E0D">
              <w:rPr>
                <w:rFonts w:ascii="Times New Roman" w:eastAsia="Times New Roman" w:hAnsi="Times New Roman" w:cs="Times New Roman"/>
                <w:color w:val="000000"/>
                <w:sz w:val="12"/>
                <w:szCs w:val="12"/>
                <w:lang w:eastAsia="ru-RU"/>
              </w:rPr>
              <w:t>ные</w:t>
            </w:r>
            <w:proofErr w:type="spellEnd"/>
            <w:proofErr w:type="gramEnd"/>
            <w:r w:rsidRPr="00904E0D">
              <w:rPr>
                <w:rFonts w:ascii="Times New Roman" w:eastAsia="Times New Roman" w:hAnsi="Times New Roman" w:cs="Times New Roman"/>
                <w:color w:val="000000"/>
                <w:sz w:val="12"/>
                <w:szCs w:val="12"/>
                <w:lang w:eastAsia="ru-RU"/>
              </w:rPr>
              <w:t xml:space="preserve"> средства(*)</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proofErr w:type="gramStart"/>
            <w:r w:rsidRPr="00904E0D">
              <w:rPr>
                <w:rFonts w:ascii="Times New Roman" w:eastAsia="Times New Roman" w:hAnsi="Times New Roman" w:cs="Times New Roman"/>
                <w:color w:val="000000"/>
                <w:sz w:val="12"/>
                <w:szCs w:val="12"/>
                <w:lang w:eastAsia="ru-RU"/>
              </w:rPr>
              <w:t>Федераль-ный</w:t>
            </w:r>
            <w:proofErr w:type="spellEnd"/>
            <w:proofErr w:type="gramEnd"/>
            <w:r w:rsidRPr="00904E0D">
              <w:rPr>
                <w:rFonts w:ascii="Times New Roman" w:eastAsia="Times New Roman" w:hAnsi="Times New Roman" w:cs="Times New Roman"/>
                <w:color w:val="000000"/>
                <w:sz w:val="12"/>
                <w:szCs w:val="12"/>
                <w:lang w:eastAsia="ru-RU"/>
              </w:rPr>
              <w:t xml:space="preserve">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Областной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Местный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roofErr w:type="gramStart"/>
            <w:r w:rsidRPr="00904E0D">
              <w:rPr>
                <w:rFonts w:ascii="Times New Roman" w:eastAsia="Times New Roman" w:hAnsi="Times New Roman" w:cs="Times New Roman"/>
                <w:color w:val="000000"/>
                <w:sz w:val="12"/>
                <w:szCs w:val="12"/>
                <w:lang w:eastAsia="ru-RU"/>
              </w:rPr>
              <w:t>Внебюджет-</w:t>
            </w:r>
            <w:proofErr w:type="spellStart"/>
            <w:r w:rsidRPr="00904E0D">
              <w:rPr>
                <w:rFonts w:ascii="Times New Roman" w:eastAsia="Times New Roman" w:hAnsi="Times New Roman" w:cs="Times New Roman"/>
                <w:color w:val="000000"/>
                <w:sz w:val="12"/>
                <w:szCs w:val="12"/>
                <w:lang w:eastAsia="ru-RU"/>
              </w:rPr>
              <w:t>ные</w:t>
            </w:r>
            <w:proofErr w:type="spellEnd"/>
            <w:proofErr w:type="gramEnd"/>
            <w:r w:rsidRPr="00904E0D">
              <w:rPr>
                <w:rFonts w:ascii="Times New Roman" w:eastAsia="Times New Roman" w:hAnsi="Times New Roman" w:cs="Times New Roman"/>
                <w:color w:val="000000"/>
                <w:sz w:val="12"/>
                <w:szCs w:val="12"/>
                <w:lang w:eastAsia="ru-RU"/>
              </w:rPr>
              <w:t xml:space="preserve"> средства(*)</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proofErr w:type="gramStart"/>
            <w:r w:rsidRPr="00904E0D">
              <w:rPr>
                <w:rFonts w:ascii="Times New Roman" w:eastAsia="Times New Roman" w:hAnsi="Times New Roman" w:cs="Times New Roman"/>
                <w:color w:val="000000"/>
                <w:sz w:val="12"/>
                <w:szCs w:val="12"/>
                <w:lang w:eastAsia="ru-RU"/>
              </w:rPr>
              <w:t>Федераль-ный</w:t>
            </w:r>
            <w:proofErr w:type="spellEnd"/>
            <w:proofErr w:type="gramEnd"/>
            <w:r w:rsidRPr="00904E0D">
              <w:rPr>
                <w:rFonts w:ascii="Times New Roman" w:eastAsia="Times New Roman" w:hAnsi="Times New Roman" w:cs="Times New Roman"/>
                <w:color w:val="000000"/>
                <w:sz w:val="12"/>
                <w:szCs w:val="12"/>
                <w:lang w:eastAsia="ru-RU"/>
              </w:rPr>
              <w:t xml:space="preserve">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Областной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Местный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roofErr w:type="gramStart"/>
            <w:r w:rsidRPr="00904E0D">
              <w:rPr>
                <w:rFonts w:ascii="Times New Roman" w:eastAsia="Times New Roman" w:hAnsi="Times New Roman" w:cs="Times New Roman"/>
                <w:color w:val="000000"/>
                <w:sz w:val="12"/>
                <w:szCs w:val="12"/>
                <w:lang w:eastAsia="ru-RU"/>
              </w:rPr>
              <w:t>Внебюджет-</w:t>
            </w:r>
            <w:proofErr w:type="spellStart"/>
            <w:r w:rsidRPr="00904E0D">
              <w:rPr>
                <w:rFonts w:ascii="Times New Roman" w:eastAsia="Times New Roman" w:hAnsi="Times New Roman" w:cs="Times New Roman"/>
                <w:color w:val="000000"/>
                <w:sz w:val="12"/>
                <w:szCs w:val="12"/>
                <w:lang w:eastAsia="ru-RU"/>
              </w:rPr>
              <w:t>ные</w:t>
            </w:r>
            <w:proofErr w:type="spellEnd"/>
            <w:proofErr w:type="gramEnd"/>
            <w:r w:rsidRPr="00904E0D">
              <w:rPr>
                <w:rFonts w:ascii="Times New Roman" w:eastAsia="Times New Roman" w:hAnsi="Times New Roman" w:cs="Times New Roman"/>
                <w:color w:val="000000"/>
                <w:sz w:val="12"/>
                <w:szCs w:val="12"/>
                <w:lang w:eastAsia="ru-RU"/>
              </w:rPr>
              <w:t xml:space="preserve"> средства(*)</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proofErr w:type="gramStart"/>
            <w:r w:rsidRPr="00904E0D">
              <w:rPr>
                <w:rFonts w:ascii="Times New Roman" w:eastAsia="Times New Roman" w:hAnsi="Times New Roman" w:cs="Times New Roman"/>
                <w:color w:val="000000"/>
                <w:sz w:val="12"/>
                <w:szCs w:val="12"/>
                <w:lang w:eastAsia="ru-RU"/>
              </w:rPr>
              <w:t>Федераль-ный</w:t>
            </w:r>
            <w:proofErr w:type="spellEnd"/>
            <w:proofErr w:type="gramEnd"/>
            <w:r w:rsidRPr="00904E0D">
              <w:rPr>
                <w:rFonts w:ascii="Times New Roman" w:eastAsia="Times New Roman" w:hAnsi="Times New Roman" w:cs="Times New Roman"/>
                <w:color w:val="000000"/>
                <w:sz w:val="12"/>
                <w:szCs w:val="12"/>
                <w:lang w:eastAsia="ru-RU"/>
              </w:rPr>
              <w:t xml:space="preserve">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Областной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Местный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roofErr w:type="gramStart"/>
            <w:r w:rsidRPr="00904E0D">
              <w:rPr>
                <w:rFonts w:ascii="Times New Roman" w:eastAsia="Times New Roman" w:hAnsi="Times New Roman" w:cs="Times New Roman"/>
                <w:color w:val="000000"/>
                <w:sz w:val="12"/>
                <w:szCs w:val="12"/>
                <w:lang w:eastAsia="ru-RU"/>
              </w:rPr>
              <w:t>Внебюджет-</w:t>
            </w:r>
            <w:proofErr w:type="spellStart"/>
            <w:r w:rsidRPr="00904E0D">
              <w:rPr>
                <w:rFonts w:ascii="Times New Roman" w:eastAsia="Times New Roman" w:hAnsi="Times New Roman" w:cs="Times New Roman"/>
                <w:color w:val="000000"/>
                <w:sz w:val="12"/>
                <w:szCs w:val="12"/>
                <w:lang w:eastAsia="ru-RU"/>
              </w:rPr>
              <w:t>ные</w:t>
            </w:r>
            <w:proofErr w:type="spellEnd"/>
            <w:proofErr w:type="gramEnd"/>
            <w:r w:rsidRPr="00904E0D">
              <w:rPr>
                <w:rFonts w:ascii="Times New Roman" w:eastAsia="Times New Roman" w:hAnsi="Times New Roman" w:cs="Times New Roman"/>
                <w:color w:val="000000"/>
                <w:sz w:val="12"/>
                <w:szCs w:val="12"/>
                <w:lang w:eastAsia="ru-RU"/>
              </w:rPr>
              <w:t xml:space="preserve"> средства(*)</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proofErr w:type="gramStart"/>
            <w:r w:rsidRPr="00904E0D">
              <w:rPr>
                <w:rFonts w:ascii="Times New Roman" w:eastAsia="Times New Roman" w:hAnsi="Times New Roman" w:cs="Times New Roman"/>
                <w:color w:val="000000"/>
                <w:sz w:val="12"/>
                <w:szCs w:val="12"/>
                <w:lang w:eastAsia="ru-RU"/>
              </w:rPr>
              <w:t>Федераль-ный</w:t>
            </w:r>
            <w:proofErr w:type="spellEnd"/>
            <w:proofErr w:type="gramEnd"/>
            <w:r w:rsidRPr="00904E0D">
              <w:rPr>
                <w:rFonts w:ascii="Times New Roman" w:eastAsia="Times New Roman" w:hAnsi="Times New Roman" w:cs="Times New Roman"/>
                <w:color w:val="000000"/>
                <w:sz w:val="12"/>
                <w:szCs w:val="12"/>
                <w:lang w:eastAsia="ru-RU"/>
              </w:rPr>
              <w:t xml:space="preserve">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Областной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Местный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roofErr w:type="gramStart"/>
            <w:r w:rsidRPr="00904E0D">
              <w:rPr>
                <w:rFonts w:ascii="Times New Roman" w:eastAsia="Times New Roman" w:hAnsi="Times New Roman" w:cs="Times New Roman"/>
                <w:color w:val="000000"/>
                <w:sz w:val="12"/>
                <w:szCs w:val="12"/>
                <w:lang w:eastAsia="ru-RU"/>
              </w:rPr>
              <w:t>Внебюджет-</w:t>
            </w:r>
            <w:proofErr w:type="spellStart"/>
            <w:r w:rsidRPr="00904E0D">
              <w:rPr>
                <w:rFonts w:ascii="Times New Roman" w:eastAsia="Times New Roman" w:hAnsi="Times New Roman" w:cs="Times New Roman"/>
                <w:color w:val="000000"/>
                <w:sz w:val="12"/>
                <w:szCs w:val="12"/>
                <w:lang w:eastAsia="ru-RU"/>
              </w:rPr>
              <w:t>ные</w:t>
            </w:r>
            <w:proofErr w:type="spellEnd"/>
            <w:proofErr w:type="gramEnd"/>
            <w:r w:rsidRPr="00904E0D">
              <w:rPr>
                <w:rFonts w:ascii="Times New Roman" w:eastAsia="Times New Roman" w:hAnsi="Times New Roman" w:cs="Times New Roman"/>
                <w:color w:val="000000"/>
                <w:sz w:val="12"/>
                <w:szCs w:val="12"/>
                <w:lang w:eastAsia="ru-RU"/>
              </w:rPr>
              <w:t xml:space="preserve"> средства(*)</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proofErr w:type="gramStart"/>
            <w:r w:rsidRPr="00904E0D">
              <w:rPr>
                <w:rFonts w:ascii="Times New Roman" w:eastAsia="Times New Roman" w:hAnsi="Times New Roman" w:cs="Times New Roman"/>
                <w:color w:val="000000"/>
                <w:sz w:val="12"/>
                <w:szCs w:val="12"/>
                <w:lang w:eastAsia="ru-RU"/>
              </w:rPr>
              <w:t>Федераль-ный</w:t>
            </w:r>
            <w:proofErr w:type="spellEnd"/>
            <w:proofErr w:type="gramEnd"/>
            <w:r w:rsidRPr="00904E0D">
              <w:rPr>
                <w:rFonts w:ascii="Times New Roman" w:eastAsia="Times New Roman" w:hAnsi="Times New Roman" w:cs="Times New Roman"/>
                <w:color w:val="000000"/>
                <w:sz w:val="12"/>
                <w:szCs w:val="12"/>
                <w:lang w:eastAsia="ru-RU"/>
              </w:rPr>
              <w:t xml:space="preserve">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Областной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Местный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roofErr w:type="gramStart"/>
            <w:r w:rsidRPr="00904E0D">
              <w:rPr>
                <w:rFonts w:ascii="Times New Roman" w:eastAsia="Times New Roman" w:hAnsi="Times New Roman" w:cs="Times New Roman"/>
                <w:color w:val="000000"/>
                <w:sz w:val="12"/>
                <w:szCs w:val="12"/>
                <w:lang w:eastAsia="ru-RU"/>
              </w:rPr>
              <w:t>Внебюджет-</w:t>
            </w:r>
            <w:proofErr w:type="spellStart"/>
            <w:r w:rsidRPr="00904E0D">
              <w:rPr>
                <w:rFonts w:ascii="Times New Roman" w:eastAsia="Times New Roman" w:hAnsi="Times New Roman" w:cs="Times New Roman"/>
                <w:color w:val="000000"/>
                <w:sz w:val="12"/>
                <w:szCs w:val="12"/>
                <w:lang w:eastAsia="ru-RU"/>
              </w:rPr>
              <w:t>ные</w:t>
            </w:r>
            <w:proofErr w:type="spellEnd"/>
            <w:proofErr w:type="gramEnd"/>
            <w:r w:rsidRPr="00904E0D">
              <w:rPr>
                <w:rFonts w:ascii="Times New Roman" w:eastAsia="Times New Roman" w:hAnsi="Times New Roman" w:cs="Times New Roman"/>
                <w:color w:val="000000"/>
                <w:sz w:val="12"/>
                <w:szCs w:val="12"/>
                <w:lang w:eastAsia="ru-RU"/>
              </w:rPr>
              <w:t xml:space="preserve"> средства(*)</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proofErr w:type="gramStart"/>
            <w:r w:rsidRPr="00904E0D">
              <w:rPr>
                <w:rFonts w:ascii="Times New Roman" w:eastAsia="Times New Roman" w:hAnsi="Times New Roman" w:cs="Times New Roman"/>
                <w:color w:val="000000"/>
                <w:sz w:val="12"/>
                <w:szCs w:val="12"/>
                <w:lang w:eastAsia="ru-RU"/>
              </w:rPr>
              <w:t>Федераль-ный</w:t>
            </w:r>
            <w:proofErr w:type="spellEnd"/>
            <w:proofErr w:type="gramEnd"/>
            <w:r w:rsidRPr="00904E0D">
              <w:rPr>
                <w:rFonts w:ascii="Times New Roman" w:eastAsia="Times New Roman" w:hAnsi="Times New Roman" w:cs="Times New Roman"/>
                <w:color w:val="000000"/>
                <w:sz w:val="12"/>
                <w:szCs w:val="12"/>
                <w:lang w:eastAsia="ru-RU"/>
              </w:rPr>
              <w:t xml:space="preserve">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Областной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Местный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roofErr w:type="gramStart"/>
            <w:r w:rsidRPr="00904E0D">
              <w:rPr>
                <w:rFonts w:ascii="Times New Roman" w:eastAsia="Times New Roman" w:hAnsi="Times New Roman" w:cs="Times New Roman"/>
                <w:color w:val="000000"/>
                <w:sz w:val="12"/>
                <w:szCs w:val="12"/>
                <w:lang w:eastAsia="ru-RU"/>
              </w:rPr>
              <w:t>Внебюджет-</w:t>
            </w:r>
            <w:proofErr w:type="spellStart"/>
            <w:r w:rsidRPr="00904E0D">
              <w:rPr>
                <w:rFonts w:ascii="Times New Roman" w:eastAsia="Times New Roman" w:hAnsi="Times New Roman" w:cs="Times New Roman"/>
                <w:color w:val="000000"/>
                <w:sz w:val="12"/>
                <w:szCs w:val="12"/>
                <w:lang w:eastAsia="ru-RU"/>
              </w:rPr>
              <w:t>ные</w:t>
            </w:r>
            <w:proofErr w:type="spellEnd"/>
            <w:proofErr w:type="gramEnd"/>
            <w:r w:rsidRPr="00904E0D">
              <w:rPr>
                <w:rFonts w:ascii="Times New Roman" w:eastAsia="Times New Roman" w:hAnsi="Times New Roman" w:cs="Times New Roman"/>
                <w:color w:val="000000"/>
                <w:sz w:val="12"/>
                <w:szCs w:val="12"/>
                <w:lang w:eastAsia="ru-RU"/>
              </w:rPr>
              <w:t xml:space="preserve"> средства(*)</w:t>
            </w:r>
          </w:p>
        </w:tc>
      </w:tr>
      <w:tr w:rsidR="00904E0D" w:rsidRPr="00904E0D" w:rsidTr="003000DB">
        <w:trPr>
          <w:cantSplit/>
          <w:trHeight w:val="1134"/>
        </w:trPr>
        <w:tc>
          <w:tcPr>
            <w:tcW w:w="175" w:type="pct"/>
            <w:tcBorders>
              <w:top w:val="nil"/>
              <w:left w:val="single" w:sz="4" w:space="0" w:color="auto"/>
              <w:bottom w:val="nil"/>
              <w:right w:val="single" w:sz="4" w:space="0" w:color="auto"/>
            </w:tcBorders>
            <w:shd w:val="clear" w:color="auto" w:fill="auto"/>
            <w:noWrap/>
            <w:vAlign w:val="center"/>
            <w:hideMark/>
          </w:tcPr>
          <w:p w:rsidR="00904E0D" w:rsidRPr="00904E0D" w:rsidRDefault="00904E0D" w:rsidP="00904E0D">
            <w:pPr>
              <w:spacing w:after="0" w:line="240" w:lineRule="auto"/>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w:t>
            </w:r>
          </w:p>
        </w:tc>
        <w:tc>
          <w:tcPr>
            <w:tcW w:w="246"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Учреждения культуры:</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99 192 554,98</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41 578 642,17</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42 271 927,97</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15 341 984,84</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8 407 200,00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23 892 116,00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3 325 510,04</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11 611 568,80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6 252 383,20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9 774 486,80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21 559 873,37</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12 127 428,77</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2 241 988,00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r>
      <w:tr w:rsidR="00904E0D" w:rsidRPr="00904E0D" w:rsidTr="003000DB">
        <w:trPr>
          <w:cantSplit/>
          <w:trHeight w:val="1655"/>
        </w:trPr>
        <w:tc>
          <w:tcPr>
            <w:tcW w:w="1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E0D" w:rsidRPr="00904E0D" w:rsidRDefault="00904E0D" w:rsidP="00904E0D">
            <w:pPr>
              <w:spacing w:after="0" w:line="240" w:lineRule="auto"/>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1.1.</w:t>
            </w:r>
          </w:p>
        </w:tc>
        <w:tc>
          <w:tcPr>
            <w:tcW w:w="246"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sz w:val="12"/>
                <w:szCs w:val="12"/>
                <w:lang w:eastAsia="ru-RU"/>
              </w:rPr>
            </w:pPr>
            <w:r w:rsidRPr="00904E0D">
              <w:rPr>
                <w:rFonts w:ascii="Times New Roman" w:eastAsia="Times New Roman" w:hAnsi="Times New Roman" w:cs="Times New Roman"/>
                <w:sz w:val="12"/>
                <w:szCs w:val="12"/>
                <w:lang w:eastAsia="ru-RU"/>
              </w:rPr>
              <w:t>Ремонтно-восстановительные работы</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292 518,00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292 518,00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292 518,00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r>
      <w:tr w:rsidR="00904E0D" w:rsidRPr="00904E0D" w:rsidTr="003000DB">
        <w:trPr>
          <w:cantSplit/>
          <w:trHeight w:val="1552"/>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904E0D" w:rsidRPr="00904E0D" w:rsidRDefault="00904E0D" w:rsidP="00904E0D">
            <w:pPr>
              <w:spacing w:after="0" w:line="240" w:lineRule="auto"/>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1.2.</w:t>
            </w:r>
          </w:p>
        </w:tc>
        <w:tc>
          <w:tcPr>
            <w:tcW w:w="246"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Материально-техническое оснащение</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nil"/>
            </w:tcBorders>
            <w:shd w:val="clear" w:color="auto" w:fill="auto"/>
            <w:noWrap/>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single" w:sz="4" w:space="0" w:color="auto"/>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r>
      <w:tr w:rsidR="00904E0D" w:rsidRPr="00904E0D" w:rsidTr="003000DB">
        <w:trPr>
          <w:cantSplit/>
          <w:trHeight w:val="4906"/>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904E0D" w:rsidRPr="00904E0D" w:rsidRDefault="00904E0D" w:rsidP="00904E0D">
            <w:pPr>
              <w:spacing w:after="0" w:line="240" w:lineRule="auto"/>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lastRenderedPageBreak/>
              <w:t>1.3.</w:t>
            </w:r>
          </w:p>
        </w:tc>
        <w:tc>
          <w:tcPr>
            <w:tcW w:w="246"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 xml:space="preserve">Выполнение </w:t>
            </w:r>
            <w:proofErr w:type="spellStart"/>
            <w:r w:rsidRPr="00904E0D">
              <w:rPr>
                <w:rFonts w:ascii="Times New Roman" w:eastAsia="Times New Roman" w:hAnsi="Times New Roman" w:cs="Times New Roman"/>
                <w:color w:val="000000"/>
                <w:sz w:val="12"/>
                <w:szCs w:val="12"/>
                <w:lang w:eastAsia="ru-RU"/>
              </w:rPr>
              <w:t>проктно</w:t>
            </w:r>
            <w:proofErr w:type="spellEnd"/>
            <w:r w:rsidRPr="00904E0D">
              <w:rPr>
                <w:rFonts w:ascii="Times New Roman" w:eastAsia="Times New Roman" w:hAnsi="Times New Roman" w:cs="Times New Roman"/>
                <w:color w:val="000000"/>
                <w:sz w:val="12"/>
                <w:szCs w:val="12"/>
                <w:lang w:eastAsia="ru-RU"/>
              </w:rPr>
              <w:t xml:space="preserve">-изыскательских работ, разработка сметной </w:t>
            </w:r>
            <w:proofErr w:type="spellStart"/>
            <w:r w:rsidRPr="00904E0D">
              <w:rPr>
                <w:rFonts w:ascii="Times New Roman" w:eastAsia="Times New Roman" w:hAnsi="Times New Roman" w:cs="Times New Roman"/>
                <w:color w:val="000000"/>
                <w:sz w:val="12"/>
                <w:szCs w:val="12"/>
                <w:lang w:eastAsia="ru-RU"/>
              </w:rPr>
              <w:t>документаци</w:t>
            </w:r>
            <w:proofErr w:type="spellEnd"/>
            <w:r w:rsidRPr="00904E0D">
              <w:rPr>
                <w:rFonts w:ascii="Times New Roman" w:eastAsia="Times New Roman" w:hAnsi="Times New Roman" w:cs="Times New Roman"/>
                <w:color w:val="000000"/>
                <w:sz w:val="12"/>
                <w:szCs w:val="12"/>
                <w:lang w:eastAsia="ru-RU"/>
              </w:rPr>
              <w:t>, получение технических условий и разрешительной документации</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r>
      <w:tr w:rsidR="00904E0D" w:rsidRPr="00904E0D" w:rsidTr="003000DB">
        <w:trPr>
          <w:cantSplit/>
          <w:trHeight w:val="3955"/>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904E0D" w:rsidRPr="00904E0D" w:rsidRDefault="00904E0D" w:rsidP="00904E0D">
            <w:pPr>
              <w:spacing w:after="0" w:line="240" w:lineRule="auto"/>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1.4.</w:t>
            </w:r>
          </w:p>
        </w:tc>
        <w:tc>
          <w:tcPr>
            <w:tcW w:w="246"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 xml:space="preserve">Реконструкция СДК в </w:t>
            </w:r>
            <w:proofErr w:type="spellStart"/>
            <w:r w:rsidRPr="00904E0D">
              <w:rPr>
                <w:rFonts w:ascii="Times New Roman" w:eastAsia="Times New Roman" w:hAnsi="Times New Roman" w:cs="Times New Roman"/>
                <w:color w:val="000000"/>
                <w:sz w:val="12"/>
                <w:szCs w:val="12"/>
                <w:lang w:eastAsia="ru-RU"/>
              </w:rPr>
              <w:t>с</w:t>
            </w:r>
            <w:proofErr w:type="gramStart"/>
            <w:r w:rsidRPr="00904E0D">
              <w:rPr>
                <w:rFonts w:ascii="Times New Roman" w:eastAsia="Times New Roman" w:hAnsi="Times New Roman" w:cs="Times New Roman"/>
                <w:color w:val="000000"/>
                <w:sz w:val="12"/>
                <w:szCs w:val="12"/>
                <w:lang w:eastAsia="ru-RU"/>
              </w:rPr>
              <w:t>.Е</w:t>
            </w:r>
            <w:proofErr w:type="gramEnd"/>
            <w:r w:rsidRPr="00904E0D">
              <w:rPr>
                <w:rFonts w:ascii="Times New Roman" w:eastAsia="Times New Roman" w:hAnsi="Times New Roman" w:cs="Times New Roman"/>
                <w:color w:val="000000"/>
                <w:sz w:val="12"/>
                <w:szCs w:val="12"/>
                <w:lang w:eastAsia="ru-RU"/>
              </w:rPr>
              <w:t>лшанка</w:t>
            </w:r>
            <w:proofErr w:type="spellEnd"/>
            <w:r w:rsidRPr="00904E0D">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 (в </w:t>
            </w:r>
            <w:proofErr w:type="spellStart"/>
            <w:r w:rsidRPr="00904E0D">
              <w:rPr>
                <w:rFonts w:ascii="Times New Roman" w:eastAsia="Times New Roman" w:hAnsi="Times New Roman" w:cs="Times New Roman"/>
                <w:color w:val="000000"/>
                <w:sz w:val="12"/>
                <w:szCs w:val="12"/>
                <w:lang w:eastAsia="ru-RU"/>
              </w:rPr>
              <w:t>т.ч</w:t>
            </w:r>
            <w:proofErr w:type="spellEnd"/>
            <w:r w:rsidRPr="00904E0D">
              <w:rPr>
                <w:rFonts w:ascii="Times New Roman" w:eastAsia="Times New Roman" w:hAnsi="Times New Roman" w:cs="Times New Roman"/>
                <w:color w:val="000000"/>
                <w:sz w:val="12"/>
                <w:szCs w:val="12"/>
                <w:lang w:eastAsia="ru-RU"/>
              </w:rPr>
              <w:t>. в рамках Национального проекта "Культура")</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13 614 898,79</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8 407 200,00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4 526 953,85</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680 744,94</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8 407 200,00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4 526 953,85</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680 744,94</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r>
      <w:tr w:rsidR="00904E0D" w:rsidRPr="00904E0D" w:rsidTr="003000DB">
        <w:trPr>
          <w:cantSplit/>
          <w:trHeight w:val="5048"/>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904E0D" w:rsidRPr="00904E0D" w:rsidRDefault="00904E0D" w:rsidP="00904E0D">
            <w:pPr>
              <w:spacing w:after="0" w:line="240" w:lineRule="auto"/>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lastRenderedPageBreak/>
              <w:t>1.5</w:t>
            </w:r>
          </w:p>
        </w:tc>
        <w:tc>
          <w:tcPr>
            <w:tcW w:w="246"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 xml:space="preserve">Реконструкция СДК в </w:t>
            </w:r>
            <w:proofErr w:type="spellStart"/>
            <w:r w:rsidRPr="00904E0D">
              <w:rPr>
                <w:rFonts w:ascii="Times New Roman" w:eastAsia="Times New Roman" w:hAnsi="Times New Roman" w:cs="Times New Roman"/>
                <w:color w:val="000000"/>
                <w:sz w:val="12"/>
                <w:szCs w:val="12"/>
                <w:lang w:eastAsia="ru-RU"/>
              </w:rPr>
              <w:t>с</w:t>
            </w:r>
            <w:proofErr w:type="gramStart"/>
            <w:r w:rsidRPr="00904E0D">
              <w:rPr>
                <w:rFonts w:ascii="Times New Roman" w:eastAsia="Times New Roman" w:hAnsi="Times New Roman" w:cs="Times New Roman"/>
                <w:color w:val="000000"/>
                <w:sz w:val="12"/>
                <w:szCs w:val="12"/>
                <w:lang w:eastAsia="ru-RU"/>
              </w:rPr>
              <w:t>.Е</w:t>
            </w:r>
            <w:proofErr w:type="gramEnd"/>
            <w:r w:rsidRPr="00904E0D">
              <w:rPr>
                <w:rFonts w:ascii="Times New Roman" w:eastAsia="Times New Roman" w:hAnsi="Times New Roman" w:cs="Times New Roman"/>
                <w:color w:val="000000"/>
                <w:sz w:val="12"/>
                <w:szCs w:val="12"/>
                <w:lang w:eastAsia="ru-RU"/>
              </w:rPr>
              <w:t>лшанка</w:t>
            </w:r>
            <w:proofErr w:type="spellEnd"/>
            <w:r w:rsidRPr="00904E0D">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 -</w:t>
            </w:r>
            <w:proofErr w:type="spellStart"/>
            <w:r w:rsidRPr="00904E0D">
              <w:rPr>
                <w:rFonts w:ascii="Times New Roman" w:eastAsia="Times New Roman" w:hAnsi="Times New Roman" w:cs="Times New Roman"/>
                <w:color w:val="000000"/>
                <w:sz w:val="12"/>
                <w:szCs w:val="12"/>
                <w:lang w:eastAsia="ru-RU"/>
              </w:rPr>
              <w:t>сверхфинансирование</w:t>
            </w:r>
            <w:proofErr w:type="spellEnd"/>
            <w:r w:rsidRPr="00904E0D">
              <w:rPr>
                <w:rFonts w:ascii="Times New Roman" w:eastAsia="Times New Roman" w:hAnsi="Times New Roman" w:cs="Times New Roman"/>
                <w:color w:val="000000"/>
                <w:sz w:val="12"/>
                <w:szCs w:val="12"/>
                <w:lang w:eastAsia="ru-RU"/>
              </w:rPr>
              <w:t xml:space="preserve"> (в </w:t>
            </w:r>
            <w:proofErr w:type="spellStart"/>
            <w:r w:rsidRPr="00904E0D">
              <w:rPr>
                <w:rFonts w:ascii="Times New Roman" w:eastAsia="Times New Roman" w:hAnsi="Times New Roman" w:cs="Times New Roman"/>
                <w:color w:val="000000"/>
                <w:sz w:val="12"/>
                <w:szCs w:val="12"/>
                <w:lang w:eastAsia="ru-RU"/>
              </w:rPr>
              <w:t>т.ч</w:t>
            </w:r>
            <w:proofErr w:type="spellEnd"/>
            <w:r w:rsidRPr="00904E0D">
              <w:rPr>
                <w:rFonts w:ascii="Times New Roman" w:eastAsia="Times New Roman" w:hAnsi="Times New Roman" w:cs="Times New Roman"/>
                <w:color w:val="000000"/>
                <w:sz w:val="12"/>
                <w:szCs w:val="12"/>
                <w:lang w:eastAsia="ru-RU"/>
              </w:rPr>
              <w:t>. в рамках Национального проекта "Культура")</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20 384 381,25</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19 365 162,15</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1 019 219,10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19 365 162,15</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1 019 219,10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r>
      <w:tr w:rsidR="00904E0D" w:rsidRPr="00904E0D" w:rsidTr="003000DB">
        <w:trPr>
          <w:cantSplit/>
          <w:trHeight w:val="1692"/>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904E0D" w:rsidRPr="00904E0D" w:rsidRDefault="00904E0D" w:rsidP="00904E0D">
            <w:pPr>
              <w:spacing w:after="0" w:line="240" w:lineRule="auto"/>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1.6</w:t>
            </w:r>
          </w:p>
        </w:tc>
        <w:tc>
          <w:tcPr>
            <w:tcW w:w="246"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 xml:space="preserve">Ремонтные работы </w:t>
            </w:r>
            <w:proofErr w:type="spellStart"/>
            <w:r w:rsidRPr="00904E0D">
              <w:rPr>
                <w:rFonts w:ascii="Times New Roman" w:eastAsia="Times New Roman" w:hAnsi="Times New Roman" w:cs="Times New Roman"/>
                <w:color w:val="000000"/>
                <w:sz w:val="12"/>
                <w:szCs w:val="12"/>
                <w:lang w:eastAsia="ru-RU"/>
              </w:rPr>
              <w:t>Кандабулакского</w:t>
            </w:r>
            <w:proofErr w:type="spellEnd"/>
            <w:r w:rsidRPr="00904E0D">
              <w:rPr>
                <w:rFonts w:ascii="Times New Roman" w:eastAsia="Times New Roman" w:hAnsi="Times New Roman" w:cs="Times New Roman"/>
                <w:color w:val="000000"/>
                <w:sz w:val="12"/>
                <w:szCs w:val="12"/>
                <w:lang w:eastAsia="ru-RU"/>
              </w:rPr>
              <w:t xml:space="preserve"> СДК**</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1 303 879,20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1 303 879,20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1 303 879,20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r>
      <w:tr w:rsidR="00904E0D" w:rsidRPr="00904E0D" w:rsidTr="003000DB">
        <w:trPr>
          <w:cantSplit/>
          <w:trHeight w:val="1692"/>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904E0D" w:rsidRPr="00904E0D" w:rsidRDefault="00904E0D" w:rsidP="00904E0D">
            <w:pPr>
              <w:spacing w:after="0" w:line="240" w:lineRule="auto"/>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1.7</w:t>
            </w:r>
          </w:p>
        </w:tc>
        <w:tc>
          <w:tcPr>
            <w:tcW w:w="246"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904E0D">
              <w:rPr>
                <w:rFonts w:ascii="Times New Roman" w:eastAsia="Times New Roman" w:hAnsi="Times New Roman" w:cs="Times New Roman"/>
                <w:color w:val="000000"/>
                <w:sz w:val="12"/>
                <w:szCs w:val="12"/>
                <w:lang w:eastAsia="ru-RU"/>
              </w:rPr>
              <w:t>Ромент</w:t>
            </w:r>
            <w:proofErr w:type="spellEnd"/>
            <w:r w:rsidRPr="00904E0D">
              <w:rPr>
                <w:rFonts w:ascii="Times New Roman" w:eastAsia="Times New Roman" w:hAnsi="Times New Roman" w:cs="Times New Roman"/>
                <w:color w:val="000000"/>
                <w:sz w:val="12"/>
                <w:szCs w:val="12"/>
                <w:lang w:eastAsia="ru-RU"/>
              </w:rPr>
              <w:t xml:space="preserve"> кровли </w:t>
            </w:r>
            <w:proofErr w:type="spellStart"/>
            <w:r w:rsidRPr="00904E0D">
              <w:rPr>
                <w:rFonts w:ascii="Times New Roman" w:eastAsia="Times New Roman" w:hAnsi="Times New Roman" w:cs="Times New Roman"/>
                <w:color w:val="000000"/>
                <w:sz w:val="12"/>
                <w:szCs w:val="12"/>
                <w:lang w:eastAsia="ru-RU"/>
              </w:rPr>
              <w:t>Кандабулакского</w:t>
            </w:r>
            <w:proofErr w:type="spellEnd"/>
            <w:r w:rsidRPr="00904E0D">
              <w:rPr>
                <w:rFonts w:ascii="Times New Roman" w:eastAsia="Times New Roman" w:hAnsi="Times New Roman" w:cs="Times New Roman"/>
                <w:color w:val="000000"/>
                <w:sz w:val="12"/>
                <w:szCs w:val="12"/>
                <w:lang w:eastAsia="ru-RU"/>
              </w:rPr>
              <w:t xml:space="preserve"> СДК**</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2 255 580,00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2 255 580,00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2 255 580,00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r>
      <w:tr w:rsidR="00904E0D" w:rsidRPr="00904E0D" w:rsidTr="003000DB">
        <w:trPr>
          <w:cantSplit/>
          <w:trHeight w:val="1692"/>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904E0D" w:rsidRPr="00904E0D" w:rsidRDefault="00904E0D" w:rsidP="00904E0D">
            <w:pPr>
              <w:spacing w:after="0" w:line="240" w:lineRule="auto"/>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1.8</w:t>
            </w:r>
          </w:p>
        </w:tc>
        <w:tc>
          <w:tcPr>
            <w:tcW w:w="246"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 xml:space="preserve">Ремонтные работы </w:t>
            </w:r>
            <w:proofErr w:type="gramStart"/>
            <w:r w:rsidRPr="00904E0D">
              <w:rPr>
                <w:rFonts w:ascii="Times New Roman" w:eastAsia="Times New Roman" w:hAnsi="Times New Roman" w:cs="Times New Roman"/>
                <w:color w:val="000000"/>
                <w:sz w:val="12"/>
                <w:szCs w:val="12"/>
                <w:lang w:eastAsia="ru-RU"/>
              </w:rPr>
              <w:t>Спасского</w:t>
            </w:r>
            <w:proofErr w:type="gramEnd"/>
            <w:r w:rsidRPr="00904E0D">
              <w:rPr>
                <w:rFonts w:ascii="Times New Roman" w:eastAsia="Times New Roman" w:hAnsi="Times New Roman" w:cs="Times New Roman"/>
                <w:color w:val="000000"/>
                <w:sz w:val="12"/>
                <w:szCs w:val="12"/>
                <w:lang w:eastAsia="ru-RU"/>
              </w:rPr>
              <w:t xml:space="preserve"> СДК**</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1 881 598,80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1 881 598,80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1 881 598,80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r>
      <w:tr w:rsidR="00904E0D" w:rsidRPr="00904E0D" w:rsidTr="003000DB">
        <w:trPr>
          <w:cantSplit/>
          <w:trHeight w:val="1692"/>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904E0D" w:rsidRPr="00904E0D" w:rsidRDefault="00904E0D" w:rsidP="00904E0D">
            <w:pPr>
              <w:spacing w:after="0" w:line="240" w:lineRule="auto"/>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lastRenderedPageBreak/>
              <w:t>1.9</w:t>
            </w:r>
          </w:p>
        </w:tc>
        <w:tc>
          <w:tcPr>
            <w:tcW w:w="246"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904E0D">
              <w:rPr>
                <w:rFonts w:ascii="Times New Roman" w:eastAsia="Times New Roman" w:hAnsi="Times New Roman" w:cs="Times New Roman"/>
                <w:color w:val="000000"/>
                <w:sz w:val="12"/>
                <w:szCs w:val="12"/>
                <w:lang w:eastAsia="ru-RU"/>
              </w:rPr>
              <w:t>Ромент</w:t>
            </w:r>
            <w:proofErr w:type="spellEnd"/>
            <w:r w:rsidRPr="00904E0D">
              <w:rPr>
                <w:rFonts w:ascii="Times New Roman" w:eastAsia="Times New Roman" w:hAnsi="Times New Roman" w:cs="Times New Roman"/>
                <w:color w:val="000000"/>
                <w:sz w:val="12"/>
                <w:szCs w:val="12"/>
                <w:lang w:eastAsia="ru-RU"/>
              </w:rPr>
              <w:t xml:space="preserve"> кровли </w:t>
            </w:r>
            <w:proofErr w:type="gramStart"/>
            <w:r w:rsidRPr="00904E0D">
              <w:rPr>
                <w:rFonts w:ascii="Times New Roman" w:eastAsia="Times New Roman" w:hAnsi="Times New Roman" w:cs="Times New Roman"/>
                <w:color w:val="000000"/>
                <w:sz w:val="12"/>
                <w:szCs w:val="12"/>
                <w:lang w:eastAsia="ru-RU"/>
              </w:rPr>
              <w:t>Спасского</w:t>
            </w:r>
            <w:proofErr w:type="gramEnd"/>
            <w:r w:rsidRPr="00904E0D">
              <w:rPr>
                <w:rFonts w:ascii="Times New Roman" w:eastAsia="Times New Roman" w:hAnsi="Times New Roman" w:cs="Times New Roman"/>
                <w:color w:val="000000"/>
                <w:sz w:val="12"/>
                <w:szCs w:val="12"/>
                <w:lang w:eastAsia="ru-RU"/>
              </w:rPr>
              <w:t xml:space="preserve"> СДК</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3 393 220,80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3 393 220,80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3 393 220,80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r>
      <w:tr w:rsidR="00904E0D" w:rsidRPr="00904E0D" w:rsidTr="003000DB">
        <w:trPr>
          <w:cantSplit/>
          <w:trHeight w:val="3470"/>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904E0D" w:rsidRPr="00904E0D" w:rsidRDefault="00904E0D" w:rsidP="00904E0D">
            <w:pPr>
              <w:spacing w:after="0" w:line="240" w:lineRule="auto"/>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1.10</w:t>
            </w:r>
          </w:p>
        </w:tc>
        <w:tc>
          <w:tcPr>
            <w:tcW w:w="246"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Проектирование и строительство (реконструкция) объектов капитального строительства в сфере культуры</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r>
      <w:tr w:rsidR="00904E0D" w:rsidRPr="00904E0D" w:rsidTr="003000DB">
        <w:trPr>
          <w:cantSplit/>
          <w:trHeight w:val="9159"/>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904E0D" w:rsidRPr="00904E0D" w:rsidRDefault="00904E0D" w:rsidP="00904E0D">
            <w:pPr>
              <w:spacing w:after="0" w:line="240" w:lineRule="auto"/>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lastRenderedPageBreak/>
              <w:t>1.11</w:t>
            </w:r>
          </w:p>
        </w:tc>
        <w:tc>
          <w:tcPr>
            <w:tcW w:w="246"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Государственная поддержка отрасли культуры (создание(</w:t>
            </w:r>
            <w:proofErr w:type="spellStart"/>
            <w:r w:rsidRPr="00904E0D">
              <w:rPr>
                <w:rFonts w:ascii="Times New Roman" w:eastAsia="Times New Roman" w:hAnsi="Times New Roman" w:cs="Times New Roman"/>
                <w:color w:val="000000"/>
                <w:sz w:val="12"/>
                <w:szCs w:val="12"/>
                <w:lang w:eastAsia="ru-RU"/>
              </w:rPr>
              <w:t>реконтрукция</w:t>
            </w:r>
            <w:proofErr w:type="spellEnd"/>
            <w:r w:rsidRPr="00904E0D">
              <w:rPr>
                <w:rFonts w:ascii="Times New Roman" w:eastAsia="Times New Roman" w:hAnsi="Times New Roman" w:cs="Times New Roman"/>
                <w:color w:val="000000"/>
                <w:sz w:val="12"/>
                <w:szCs w:val="12"/>
                <w:lang w:eastAsia="ru-RU"/>
              </w:rPr>
              <w:t xml:space="preserve">) и капитальный ремонт учреждений культурно-досугового типа сельской местности) -  Капитальный ремонт МАУК "МКДЦ" РДК "Дружба", расположенного по адресу </w:t>
            </w:r>
            <w:proofErr w:type="spellStart"/>
            <w:r w:rsidRPr="00904E0D">
              <w:rPr>
                <w:rFonts w:ascii="Times New Roman" w:eastAsia="Times New Roman" w:hAnsi="Times New Roman" w:cs="Times New Roman"/>
                <w:color w:val="000000"/>
                <w:sz w:val="12"/>
                <w:szCs w:val="12"/>
                <w:lang w:eastAsia="ru-RU"/>
              </w:rPr>
              <w:t>с</w:t>
            </w:r>
            <w:proofErr w:type="gramStart"/>
            <w:r w:rsidRPr="00904E0D">
              <w:rPr>
                <w:rFonts w:ascii="Times New Roman" w:eastAsia="Times New Roman" w:hAnsi="Times New Roman" w:cs="Times New Roman"/>
                <w:color w:val="000000"/>
                <w:sz w:val="12"/>
                <w:szCs w:val="12"/>
                <w:lang w:eastAsia="ru-RU"/>
              </w:rPr>
              <w:t>.С</w:t>
            </w:r>
            <w:proofErr w:type="gramEnd"/>
            <w:r w:rsidRPr="00904E0D">
              <w:rPr>
                <w:rFonts w:ascii="Times New Roman" w:eastAsia="Times New Roman" w:hAnsi="Times New Roman" w:cs="Times New Roman"/>
                <w:color w:val="000000"/>
                <w:sz w:val="12"/>
                <w:szCs w:val="12"/>
                <w:lang w:eastAsia="ru-RU"/>
              </w:rPr>
              <w:t>ергиевск</w:t>
            </w:r>
            <w:proofErr w:type="spellEnd"/>
            <w:r w:rsidRPr="00904E0D">
              <w:rPr>
                <w:rFonts w:ascii="Times New Roman" w:eastAsia="Times New Roman" w:hAnsi="Times New Roman" w:cs="Times New Roman"/>
                <w:color w:val="000000"/>
                <w:sz w:val="12"/>
                <w:szCs w:val="12"/>
                <w:lang w:eastAsia="ru-RU"/>
              </w:rPr>
              <w:t xml:space="preserve"> , </w:t>
            </w:r>
            <w:proofErr w:type="spellStart"/>
            <w:r w:rsidRPr="00904E0D">
              <w:rPr>
                <w:rFonts w:ascii="Times New Roman" w:eastAsia="Times New Roman" w:hAnsi="Times New Roman" w:cs="Times New Roman"/>
                <w:color w:val="000000"/>
                <w:sz w:val="12"/>
                <w:szCs w:val="12"/>
                <w:lang w:eastAsia="ru-RU"/>
              </w:rPr>
              <w:t>ул.Советская</w:t>
            </w:r>
            <w:proofErr w:type="spellEnd"/>
            <w:r w:rsidRPr="00904E0D">
              <w:rPr>
                <w:rFonts w:ascii="Times New Roman" w:eastAsia="Times New Roman" w:hAnsi="Times New Roman" w:cs="Times New Roman"/>
                <w:color w:val="000000"/>
                <w:sz w:val="12"/>
                <w:szCs w:val="12"/>
                <w:lang w:eastAsia="ru-RU"/>
              </w:rPr>
              <w:t xml:space="preserve"> , д.66  (в </w:t>
            </w:r>
            <w:proofErr w:type="spellStart"/>
            <w:r w:rsidRPr="00904E0D">
              <w:rPr>
                <w:rFonts w:ascii="Times New Roman" w:eastAsia="Times New Roman" w:hAnsi="Times New Roman" w:cs="Times New Roman"/>
                <w:color w:val="000000"/>
                <w:sz w:val="12"/>
                <w:szCs w:val="12"/>
                <w:lang w:eastAsia="ru-RU"/>
              </w:rPr>
              <w:t>т.ч</w:t>
            </w:r>
            <w:proofErr w:type="spellEnd"/>
            <w:r w:rsidRPr="00904E0D">
              <w:rPr>
                <w:rFonts w:ascii="Times New Roman" w:eastAsia="Times New Roman" w:hAnsi="Times New Roman" w:cs="Times New Roman"/>
                <w:color w:val="000000"/>
                <w:sz w:val="12"/>
                <w:szCs w:val="12"/>
                <w:lang w:eastAsia="ru-RU"/>
              </w:rPr>
              <w:t>. в рамках национального проекта "Культура")</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18 804 160,00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11 611 568,80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6 252 383,20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940 208,00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11 611 568,80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6 252 383,20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940 208,00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r>
      <w:tr w:rsidR="00904E0D" w:rsidRPr="00904E0D" w:rsidTr="003000DB">
        <w:trPr>
          <w:cantSplit/>
          <w:trHeight w:val="2497"/>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904E0D" w:rsidRPr="00904E0D" w:rsidRDefault="00904E0D" w:rsidP="00904E0D">
            <w:pPr>
              <w:spacing w:after="0" w:line="240" w:lineRule="auto"/>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lastRenderedPageBreak/>
              <w:t>1.12</w:t>
            </w:r>
          </w:p>
        </w:tc>
        <w:tc>
          <w:tcPr>
            <w:tcW w:w="246"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 xml:space="preserve">Изготовление металлоконструкций и монтаж сцены в </w:t>
            </w:r>
            <w:proofErr w:type="spellStart"/>
            <w:r w:rsidRPr="00904E0D">
              <w:rPr>
                <w:rFonts w:ascii="Times New Roman" w:eastAsia="Times New Roman" w:hAnsi="Times New Roman" w:cs="Times New Roman"/>
                <w:color w:val="000000"/>
                <w:sz w:val="12"/>
                <w:szCs w:val="12"/>
                <w:lang w:eastAsia="ru-RU"/>
              </w:rPr>
              <w:t>с</w:t>
            </w:r>
            <w:proofErr w:type="gramStart"/>
            <w:r w:rsidRPr="00904E0D">
              <w:rPr>
                <w:rFonts w:ascii="Times New Roman" w:eastAsia="Times New Roman" w:hAnsi="Times New Roman" w:cs="Times New Roman"/>
                <w:color w:val="000000"/>
                <w:sz w:val="12"/>
                <w:szCs w:val="12"/>
                <w:lang w:eastAsia="ru-RU"/>
              </w:rPr>
              <w:t>.С</w:t>
            </w:r>
            <w:proofErr w:type="gramEnd"/>
            <w:r w:rsidRPr="00904E0D">
              <w:rPr>
                <w:rFonts w:ascii="Times New Roman" w:eastAsia="Times New Roman" w:hAnsi="Times New Roman" w:cs="Times New Roman"/>
                <w:color w:val="000000"/>
                <w:sz w:val="12"/>
                <w:szCs w:val="12"/>
                <w:lang w:eastAsia="ru-RU"/>
              </w:rPr>
              <w:t>ергиевск</w:t>
            </w:r>
            <w:proofErr w:type="spellEnd"/>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858 412,00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858 412,00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858 412,00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r>
      <w:tr w:rsidR="00904E0D" w:rsidRPr="00904E0D" w:rsidTr="003000DB">
        <w:trPr>
          <w:cantSplit/>
          <w:trHeight w:val="3099"/>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904E0D" w:rsidRPr="00904E0D" w:rsidRDefault="00904E0D" w:rsidP="00904E0D">
            <w:pPr>
              <w:spacing w:after="0" w:line="240" w:lineRule="auto"/>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1.13</w:t>
            </w:r>
          </w:p>
        </w:tc>
        <w:tc>
          <w:tcPr>
            <w:tcW w:w="246"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Модернизация (</w:t>
            </w:r>
            <w:proofErr w:type="spellStart"/>
            <w:r w:rsidRPr="00904E0D">
              <w:rPr>
                <w:rFonts w:ascii="Times New Roman" w:eastAsia="Times New Roman" w:hAnsi="Times New Roman" w:cs="Times New Roman"/>
                <w:color w:val="000000"/>
                <w:sz w:val="12"/>
                <w:szCs w:val="12"/>
                <w:lang w:eastAsia="ru-RU"/>
              </w:rPr>
              <w:t>кап</w:t>
            </w:r>
            <w:proofErr w:type="gramStart"/>
            <w:r w:rsidRPr="00904E0D">
              <w:rPr>
                <w:rFonts w:ascii="Times New Roman" w:eastAsia="Times New Roman" w:hAnsi="Times New Roman" w:cs="Times New Roman"/>
                <w:color w:val="000000"/>
                <w:sz w:val="12"/>
                <w:szCs w:val="12"/>
                <w:lang w:eastAsia="ru-RU"/>
              </w:rPr>
              <w:t>.р</w:t>
            </w:r>
            <w:proofErr w:type="gramEnd"/>
            <w:r w:rsidRPr="00904E0D">
              <w:rPr>
                <w:rFonts w:ascii="Times New Roman" w:eastAsia="Times New Roman" w:hAnsi="Times New Roman" w:cs="Times New Roman"/>
                <w:color w:val="000000"/>
                <w:sz w:val="12"/>
                <w:szCs w:val="12"/>
                <w:lang w:eastAsia="ru-RU"/>
              </w:rPr>
              <w:t>емонт</w:t>
            </w:r>
            <w:proofErr w:type="spellEnd"/>
            <w:r w:rsidRPr="00904E0D">
              <w:rPr>
                <w:rFonts w:ascii="Times New Roman" w:eastAsia="Times New Roman" w:hAnsi="Times New Roman" w:cs="Times New Roman"/>
                <w:color w:val="000000"/>
                <w:sz w:val="12"/>
                <w:szCs w:val="12"/>
                <w:lang w:eastAsia="ru-RU"/>
              </w:rPr>
              <w:t xml:space="preserve">, реконструкция) </w:t>
            </w:r>
            <w:r w:rsidR="00040E09" w:rsidRPr="00904E0D">
              <w:rPr>
                <w:rFonts w:ascii="Times New Roman" w:eastAsia="Times New Roman" w:hAnsi="Times New Roman" w:cs="Times New Roman"/>
                <w:color w:val="000000"/>
                <w:sz w:val="12"/>
                <w:szCs w:val="12"/>
                <w:lang w:eastAsia="ru-RU"/>
              </w:rPr>
              <w:t>муниципальных</w:t>
            </w:r>
            <w:r w:rsidRPr="00904E0D">
              <w:rPr>
                <w:rFonts w:ascii="Times New Roman" w:eastAsia="Times New Roman" w:hAnsi="Times New Roman" w:cs="Times New Roman"/>
                <w:color w:val="000000"/>
                <w:sz w:val="12"/>
                <w:szCs w:val="12"/>
                <w:lang w:eastAsia="ru-RU"/>
              </w:rPr>
              <w:t xml:space="preserve"> детских школ искусств</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r>
      <w:tr w:rsidR="00904E0D" w:rsidRPr="00904E0D" w:rsidTr="003000DB">
        <w:trPr>
          <w:cantSplit/>
          <w:trHeight w:val="1825"/>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904E0D" w:rsidRPr="00904E0D" w:rsidRDefault="00904E0D" w:rsidP="00904E0D">
            <w:pPr>
              <w:spacing w:after="0" w:line="240" w:lineRule="auto"/>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1.14</w:t>
            </w:r>
          </w:p>
        </w:tc>
        <w:tc>
          <w:tcPr>
            <w:tcW w:w="246"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Капитальный ремонт учреждений культуры</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35 929 290,14</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21 559 873,37</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12 127 428,77</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2 241 988,00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21 559 873,37</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12 127 428,77</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2 241 988,00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904E0D" w:rsidRPr="00904E0D" w:rsidTr="003000DB">
        <w:trPr>
          <w:cantSplit/>
          <w:trHeight w:val="3772"/>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904E0D" w:rsidRPr="00904E0D" w:rsidRDefault="00904E0D" w:rsidP="00904E0D">
            <w:pPr>
              <w:spacing w:after="0" w:line="240" w:lineRule="auto"/>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lastRenderedPageBreak/>
              <w:t>1.15</w:t>
            </w:r>
          </w:p>
        </w:tc>
        <w:tc>
          <w:tcPr>
            <w:tcW w:w="246"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 xml:space="preserve">Реконструкция </w:t>
            </w:r>
            <w:proofErr w:type="spellStart"/>
            <w:r w:rsidRPr="00904E0D">
              <w:rPr>
                <w:rFonts w:ascii="Times New Roman" w:eastAsia="Times New Roman" w:hAnsi="Times New Roman" w:cs="Times New Roman"/>
                <w:color w:val="000000"/>
                <w:sz w:val="12"/>
                <w:szCs w:val="12"/>
                <w:lang w:eastAsia="ru-RU"/>
              </w:rPr>
              <w:t>муницпального</w:t>
            </w:r>
            <w:proofErr w:type="spellEnd"/>
            <w:r w:rsidRPr="00904E0D">
              <w:rPr>
                <w:rFonts w:ascii="Times New Roman" w:eastAsia="Times New Roman" w:hAnsi="Times New Roman" w:cs="Times New Roman"/>
                <w:color w:val="000000"/>
                <w:sz w:val="12"/>
                <w:szCs w:val="12"/>
                <w:lang w:eastAsia="ru-RU"/>
              </w:rPr>
              <w:t xml:space="preserve"> учреждения осуществляющего деятельность в сфере культуры в </w:t>
            </w:r>
            <w:proofErr w:type="spellStart"/>
            <w:r w:rsidRPr="00904E0D">
              <w:rPr>
                <w:rFonts w:ascii="Times New Roman" w:eastAsia="Times New Roman" w:hAnsi="Times New Roman" w:cs="Times New Roman"/>
                <w:color w:val="000000"/>
                <w:sz w:val="12"/>
                <w:szCs w:val="12"/>
                <w:lang w:eastAsia="ru-RU"/>
              </w:rPr>
              <w:t>с</w:t>
            </w:r>
            <w:proofErr w:type="gramStart"/>
            <w:r w:rsidRPr="00904E0D">
              <w:rPr>
                <w:rFonts w:ascii="Times New Roman" w:eastAsia="Times New Roman" w:hAnsi="Times New Roman" w:cs="Times New Roman"/>
                <w:color w:val="000000"/>
                <w:sz w:val="12"/>
                <w:szCs w:val="12"/>
                <w:lang w:eastAsia="ru-RU"/>
              </w:rPr>
              <w:t>.В</w:t>
            </w:r>
            <w:proofErr w:type="gramEnd"/>
            <w:r w:rsidRPr="00904E0D">
              <w:rPr>
                <w:rFonts w:ascii="Times New Roman" w:eastAsia="Times New Roman" w:hAnsi="Times New Roman" w:cs="Times New Roman"/>
                <w:color w:val="000000"/>
                <w:sz w:val="12"/>
                <w:szCs w:val="12"/>
                <w:lang w:eastAsia="ru-RU"/>
              </w:rPr>
              <w:t>оротнее</w:t>
            </w:r>
            <w:proofErr w:type="spellEnd"/>
            <w:r w:rsidRPr="00904E0D">
              <w:rPr>
                <w:rFonts w:ascii="Times New Roman" w:eastAsia="Times New Roman" w:hAnsi="Times New Roman" w:cs="Times New Roman"/>
                <w:color w:val="000000"/>
                <w:sz w:val="12"/>
                <w:szCs w:val="12"/>
                <w:lang w:eastAsia="ru-RU"/>
              </w:rPr>
              <w:t xml:space="preserve">, </w:t>
            </w:r>
            <w:proofErr w:type="spellStart"/>
            <w:r w:rsidRPr="00904E0D">
              <w:rPr>
                <w:rFonts w:ascii="Times New Roman" w:eastAsia="Times New Roman" w:hAnsi="Times New Roman" w:cs="Times New Roman"/>
                <w:color w:val="000000"/>
                <w:sz w:val="12"/>
                <w:szCs w:val="12"/>
                <w:lang w:eastAsia="ru-RU"/>
              </w:rPr>
              <w:t>пер.Почтовый</w:t>
            </w:r>
            <w:proofErr w:type="spellEnd"/>
            <w:r w:rsidRPr="00904E0D">
              <w:rPr>
                <w:rFonts w:ascii="Times New Roman" w:eastAsia="Times New Roman" w:hAnsi="Times New Roman" w:cs="Times New Roman"/>
                <w:color w:val="000000"/>
                <w:sz w:val="12"/>
                <w:szCs w:val="12"/>
                <w:lang w:eastAsia="ru-RU"/>
              </w:rPr>
              <w:t>, 5</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474 616,00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474 616,00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474 616,00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904E0D" w:rsidRPr="00904E0D" w:rsidTr="003000DB">
        <w:trPr>
          <w:cantSplit/>
          <w:trHeight w:val="1134"/>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904E0D" w:rsidRPr="00904E0D" w:rsidRDefault="00904E0D" w:rsidP="00904E0D">
            <w:pPr>
              <w:spacing w:after="0" w:line="240" w:lineRule="auto"/>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2.</w:t>
            </w:r>
          </w:p>
        </w:tc>
        <w:tc>
          <w:tcPr>
            <w:tcW w:w="246"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Учреждения образования:</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29 784 337,42</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11 068 223,02</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14 876 974,18</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3 839 140,22</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1 091 818,20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536 856,77</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8 000 000,00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1 902 749,67</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11 068 223,02</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5 785 155,98</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1 399 533,78</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r>
      <w:tr w:rsidR="00904E0D" w:rsidRPr="00904E0D" w:rsidTr="003000DB">
        <w:trPr>
          <w:cantSplit/>
          <w:trHeight w:val="1673"/>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904E0D" w:rsidRPr="00904E0D" w:rsidRDefault="00904E0D" w:rsidP="00904E0D">
            <w:pPr>
              <w:spacing w:after="0" w:line="240" w:lineRule="auto"/>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2.1.</w:t>
            </w:r>
          </w:p>
        </w:tc>
        <w:tc>
          <w:tcPr>
            <w:tcW w:w="246"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sz w:val="12"/>
                <w:szCs w:val="12"/>
                <w:lang w:eastAsia="ru-RU"/>
              </w:rPr>
            </w:pPr>
            <w:r w:rsidRPr="00904E0D">
              <w:rPr>
                <w:rFonts w:ascii="Times New Roman" w:eastAsia="Times New Roman" w:hAnsi="Times New Roman" w:cs="Times New Roman"/>
                <w:sz w:val="12"/>
                <w:szCs w:val="12"/>
                <w:lang w:eastAsia="ru-RU"/>
              </w:rPr>
              <w:t>Ремонтно-</w:t>
            </w:r>
            <w:proofErr w:type="spellStart"/>
            <w:r w:rsidRPr="00904E0D">
              <w:rPr>
                <w:rFonts w:ascii="Times New Roman" w:eastAsia="Times New Roman" w:hAnsi="Times New Roman" w:cs="Times New Roman"/>
                <w:sz w:val="12"/>
                <w:szCs w:val="12"/>
                <w:lang w:eastAsia="ru-RU"/>
              </w:rPr>
              <w:t>востановительные</w:t>
            </w:r>
            <w:proofErr w:type="spellEnd"/>
            <w:r w:rsidRPr="00904E0D">
              <w:rPr>
                <w:rFonts w:ascii="Times New Roman" w:eastAsia="Times New Roman" w:hAnsi="Times New Roman" w:cs="Times New Roman"/>
                <w:sz w:val="12"/>
                <w:szCs w:val="12"/>
                <w:lang w:eastAsia="ru-RU"/>
              </w:rPr>
              <w:t xml:space="preserve"> работы</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490 984,96</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490 984,96</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490 984,96</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r>
      <w:tr w:rsidR="00904E0D" w:rsidRPr="00904E0D" w:rsidTr="003000DB">
        <w:trPr>
          <w:cantSplit/>
          <w:trHeight w:val="2534"/>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904E0D" w:rsidRPr="00904E0D" w:rsidRDefault="00904E0D" w:rsidP="00904E0D">
            <w:pPr>
              <w:spacing w:after="0" w:line="240" w:lineRule="auto"/>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2.2.</w:t>
            </w:r>
          </w:p>
        </w:tc>
        <w:tc>
          <w:tcPr>
            <w:tcW w:w="246"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Обновление материально-технической базы в рамках создания Центров "Точка роста"</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132 111,00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132 111,00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132 111,00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r>
      <w:tr w:rsidR="00904E0D" w:rsidRPr="00904E0D" w:rsidTr="003000DB">
        <w:trPr>
          <w:cantSplit/>
          <w:trHeight w:val="4623"/>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904E0D" w:rsidRPr="00904E0D" w:rsidRDefault="00904E0D" w:rsidP="00904E0D">
            <w:pPr>
              <w:spacing w:after="0" w:line="240" w:lineRule="auto"/>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lastRenderedPageBreak/>
              <w:t>2.3.</w:t>
            </w:r>
          </w:p>
        </w:tc>
        <w:tc>
          <w:tcPr>
            <w:tcW w:w="246"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 xml:space="preserve">Выполнение проектно-изыскательских работ, разработка сметной </w:t>
            </w:r>
            <w:r w:rsidR="00040E09" w:rsidRPr="00904E0D">
              <w:rPr>
                <w:rFonts w:ascii="Times New Roman" w:eastAsia="Times New Roman" w:hAnsi="Times New Roman" w:cs="Times New Roman"/>
                <w:color w:val="000000"/>
                <w:sz w:val="12"/>
                <w:szCs w:val="12"/>
                <w:lang w:eastAsia="ru-RU"/>
              </w:rPr>
              <w:t>документации</w:t>
            </w:r>
            <w:r w:rsidRPr="00904E0D">
              <w:rPr>
                <w:rFonts w:ascii="Times New Roman" w:eastAsia="Times New Roman" w:hAnsi="Times New Roman" w:cs="Times New Roman"/>
                <w:color w:val="000000"/>
                <w:sz w:val="12"/>
                <w:szCs w:val="12"/>
                <w:lang w:eastAsia="ru-RU"/>
              </w:rPr>
              <w:t>, получение технических условий и разрешительной документации</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r>
      <w:tr w:rsidR="00904E0D" w:rsidRPr="00904E0D" w:rsidTr="003000DB">
        <w:trPr>
          <w:cantSplit/>
          <w:trHeight w:val="3044"/>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904E0D" w:rsidRPr="00904E0D" w:rsidRDefault="00904E0D" w:rsidP="00904E0D">
            <w:pPr>
              <w:spacing w:after="0" w:line="240" w:lineRule="auto"/>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2.4.</w:t>
            </w:r>
          </w:p>
        </w:tc>
        <w:tc>
          <w:tcPr>
            <w:tcW w:w="246"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 xml:space="preserve">Капитальный ремонт структурного подразделения ГБОУ СОШ </w:t>
            </w:r>
            <w:proofErr w:type="spellStart"/>
            <w:r w:rsidRPr="00904E0D">
              <w:rPr>
                <w:rFonts w:ascii="Times New Roman" w:eastAsia="Times New Roman" w:hAnsi="Times New Roman" w:cs="Times New Roman"/>
                <w:color w:val="000000"/>
                <w:sz w:val="12"/>
                <w:szCs w:val="12"/>
                <w:lang w:eastAsia="ru-RU"/>
              </w:rPr>
              <w:t>п</w:t>
            </w:r>
            <w:proofErr w:type="gramStart"/>
            <w:r w:rsidRPr="00904E0D">
              <w:rPr>
                <w:rFonts w:ascii="Times New Roman" w:eastAsia="Times New Roman" w:hAnsi="Times New Roman" w:cs="Times New Roman"/>
                <w:color w:val="000000"/>
                <w:sz w:val="12"/>
                <w:szCs w:val="12"/>
                <w:lang w:eastAsia="ru-RU"/>
              </w:rPr>
              <w:t>.С</w:t>
            </w:r>
            <w:proofErr w:type="gramEnd"/>
            <w:r w:rsidRPr="00904E0D">
              <w:rPr>
                <w:rFonts w:ascii="Times New Roman" w:eastAsia="Times New Roman" w:hAnsi="Times New Roman" w:cs="Times New Roman"/>
                <w:color w:val="000000"/>
                <w:sz w:val="12"/>
                <w:szCs w:val="12"/>
                <w:lang w:eastAsia="ru-RU"/>
              </w:rPr>
              <w:t>ургут</w:t>
            </w:r>
            <w:proofErr w:type="spellEnd"/>
            <w:r w:rsidRPr="00904E0D">
              <w:rPr>
                <w:rFonts w:ascii="Times New Roman" w:eastAsia="Times New Roman" w:hAnsi="Times New Roman" w:cs="Times New Roman"/>
                <w:color w:val="000000"/>
                <w:sz w:val="12"/>
                <w:szCs w:val="12"/>
                <w:lang w:eastAsia="ru-RU"/>
              </w:rPr>
              <w:t xml:space="preserve"> детский сад «Петушок» по адресу </w:t>
            </w:r>
            <w:proofErr w:type="spellStart"/>
            <w:r w:rsidRPr="00904E0D">
              <w:rPr>
                <w:rFonts w:ascii="Times New Roman" w:eastAsia="Times New Roman" w:hAnsi="Times New Roman" w:cs="Times New Roman"/>
                <w:color w:val="000000"/>
                <w:sz w:val="12"/>
                <w:szCs w:val="12"/>
                <w:lang w:eastAsia="ru-RU"/>
              </w:rPr>
              <w:t>п.Сургут</w:t>
            </w:r>
            <w:proofErr w:type="spellEnd"/>
            <w:r w:rsidRPr="00904E0D">
              <w:rPr>
                <w:rFonts w:ascii="Times New Roman" w:eastAsia="Times New Roman" w:hAnsi="Times New Roman" w:cs="Times New Roman"/>
                <w:color w:val="000000"/>
                <w:sz w:val="12"/>
                <w:szCs w:val="12"/>
                <w:lang w:eastAsia="ru-RU"/>
              </w:rPr>
              <w:t xml:space="preserve">, </w:t>
            </w:r>
            <w:proofErr w:type="spellStart"/>
            <w:r w:rsidRPr="00904E0D">
              <w:rPr>
                <w:rFonts w:ascii="Times New Roman" w:eastAsia="Times New Roman" w:hAnsi="Times New Roman" w:cs="Times New Roman"/>
                <w:color w:val="000000"/>
                <w:sz w:val="12"/>
                <w:szCs w:val="12"/>
                <w:lang w:eastAsia="ru-RU"/>
              </w:rPr>
              <w:t>ул.Первомайская</w:t>
            </w:r>
            <w:proofErr w:type="spellEnd"/>
            <w:r w:rsidRPr="00904E0D">
              <w:rPr>
                <w:rFonts w:ascii="Times New Roman" w:eastAsia="Times New Roman" w:hAnsi="Times New Roman" w:cs="Times New Roman"/>
                <w:color w:val="000000"/>
                <w:sz w:val="12"/>
                <w:szCs w:val="12"/>
                <w:lang w:eastAsia="ru-RU"/>
              </w:rPr>
              <w:t>, 8а</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r>
      <w:tr w:rsidR="00904E0D" w:rsidRPr="00904E0D" w:rsidTr="003000DB">
        <w:trPr>
          <w:cantSplit/>
          <w:trHeight w:val="3561"/>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904E0D" w:rsidRPr="00904E0D" w:rsidRDefault="00904E0D" w:rsidP="00904E0D">
            <w:pPr>
              <w:spacing w:after="0" w:line="240" w:lineRule="auto"/>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lastRenderedPageBreak/>
              <w:t>2.5.</w:t>
            </w:r>
          </w:p>
        </w:tc>
        <w:tc>
          <w:tcPr>
            <w:tcW w:w="246"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 xml:space="preserve">Капитальный ремонт структурного подразделения ГБОУ СОШ №1 детский сад «Аленушка» </w:t>
            </w:r>
            <w:proofErr w:type="spellStart"/>
            <w:r w:rsidRPr="00904E0D">
              <w:rPr>
                <w:rFonts w:ascii="Times New Roman" w:eastAsia="Times New Roman" w:hAnsi="Times New Roman" w:cs="Times New Roman"/>
                <w:color w:val="000000"/>
                <w:sz w:val="12"/>
                <w:szCs w:val="12"/>
                <w:lang w:eastAsia="ru-RU"/>
              </w:rPr>
              <w:t>п</w:t>
            </w:r>
            <w:proofErr w:type="gramStart"/>
            <w:r w:rsidRPr="00904E0D">
              <w:rPr>
                <w:rFonts w:ascii="Times New Roman" w:eastAsia="Times New Roman" w:hAnsi="Times New Roman" w:cs="Times New Roman"/>
                <w:color w:val="000000"/>
                <w:sz w:val="12"/>
                <w:szCs w:val="12"/>
                <w:lang w:eastAsia="ru-RU"/>
              </w:rPr>
              <w:t>.С</w:t>
            </w:r>
            <w:proofErr w:type="gramEnd"/>
            <w:r w:rsidRPr="00904E0D">
              <w:rPr>
                <w:rFonts w:ascii="Times New Roman" w:eastAsia="Times New Roman" w:hAnsi="Times New Roman" w:cs="Times New Roman"/>
                <w:color w:val="000000"/>
                <w:sz w:val="12"/>
                <w:szCs w:val="12"/>
                <w:lang w:eastAsia="ru-RU"/>
              </w:rPr>
              <w:t>уходол</w:t>
            </w:r>
            <w:proofErr w:type="spellEnd"/>
            <w:r w:rsidRPr="00904E0D">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9 411 764,71</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8 000 000,00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1 411 764,71</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8 000 000,00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1 411 764,71</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r>
      <w:tr w:rsidR="00904E0D" w:rsidRPr="00904E0D" w:rsidTr="003000DB">
        <w:trPr>
          <w:cantSplit/>
          <w:trHeight w:val="10648"/>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904E0D" w:rsidRPr="00904E0D" w:rsidRDefault="00904E0D" w:rsidP="00904E0D">
            <w:pPr>
              <w:spacing w:after="0" w:line="240" w:lineRule="auto"/>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lastRenderedPageBreak/>
              <w:t>2.6.</w:t>
            </w:r>
          </w:p>
        </w:tc>
        <w:tc>
          <w:tcPr>
            <w:tcW w:w="246" w:type="pct"/>
            <w:tcBorders>
              <w:top w:val="nil"/>
              <w:left w:val="nil"/>
              <w:bottom w:val="single" w:sz="4" w:space="0" w:color="auto"/>
              <w:right w:val="single" w:sz="4" w:space="0" w:color="auto"/>
            </w:tcBorders>
            <w:shd w:val="clear" w:color="auto" w:fill="auto"/>
            <w:vAlign w:val="center"/>
            <w:hideMark/>
          </w:tcPr>
          <w:p w:rsidR="00904E0D" w:rsidRPr="00904E0D" w:rsidRDefault="00904E0D" w:rsidP="00040E09">
            <w:pPr>
              <w:spacing w:after="0" w:line="240" w:lineRule="auto"/>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 xml:space="preserve">Капитальный ремонт находящегося в муниципальной собственности здания, в том числе в порядке компенсации произведенных в текущем году кассовых расходов ГБОУ СОШ с. Кандабулак, ул. Горбунова, д. 14, а также по благоустройству прилегающей территории (ремонт пищеблока в ГБОУ СОШ </w:t>
            </w:r>
            <w:proofErr w:type="spellStart"/>
            <w:r w:rsidRPr="00904E0D">
              <w:rPr>
                <w:rFonts w:ascii="Times New Roman" w:eastAsia="Times New Roman" w:hAnsi="Times New Roman" w:cs="Times New Roman"/>
                <w:color w:val="000000"/>
                <w:sz w:val="12"/>
                <w:szCs w:val="12"/>
                <w:lang w:eastAsia="ru-RU"/>
              </w:rPr>
              <w:t>с</w:t>
            </w:r>
            <w:proofErr w:type="gramStart"/>
            <w:r w:rsidRPr="00904E0D">
              <w:rPr>
                <w:rFonts w:ascii="Times New Roman" w:eastAsia="Times New Roman" w:hAnsi="Times New Roman" w:cs="Times New Roman"/>
                <w:color w:val="000000"/>
                <w:sz w:val="12"/>
                <w:szCs w:val="12"/>
                <w:lang w:eastAsia="ru-RU"/>
              </w:rPr>
              <w:t>.К</w:t>
            </w:r>
            <w:proofErr w:type="gramEnd"/>
            <w:r w:rsidRPr="00904E0D">
              <w:rPr>
                <w:rFonts w:ascii="Times New Roman" w:eastAsia="Times New Roman" w:hAnsi="Times New Roman" w:cs="Times New Roman"/>
                <w:color w:val="000000"/>
                <w:sz w:val="12"/>
                <w:szCs w:val="12"/>
                <w:lang w:eastAsia="ru-RU"/>
              </w:rPr>
              <w:t>андабулак</w:t>
            </w:r>
            <w:proofErr w:type="spellEnd"/>
            <w:r w:rsidRPr="00904E0D">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1 284 492,00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1 091 818,20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192 673,80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1 091 818,20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192 673,80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r>
      <w:tr w:rsidR="00904E0D" w:rsidRPr="00904E0D" w:rsidTr="003000DB">
        <w:trPr>
          <w:cantSplit/>
          <w:trHeight w:val="2994"/>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904E0D" w:rsidRPr="00904E0D" w:rsidRDefault="00904E0D" w:rsidP="00904E0D">
            <w:pPr>
              <w:spacing w:after="0" w:line="240" w:lineRule="auto"/>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lastRenderedPageBreak/>
              <w:t>2.7</w:t>
            </w:r>
          </w:p>
        </w:tc>
        <w:tc>
          <w:tcPr>
            <w:tcW w:w="246"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Капитальный ремонт детской школы искусств муниципального района Сергиевский Самарской области</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16 828 364,97</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9 965 623,02</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5 605 662,95</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1 257 079,00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9 965 623,02</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5 605 662,95</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1 257 079,00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904E0D" w:rsidRPr="00904E0D" w:rsidTr="003000DB">
        <w:trPr>
          <w:cantSplit/>
          <w:trHeight w:val="5141"/>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904E0D" w:rsidRPr="00904E0D" w:rsidRDefault="00904E0D" w:rsidP="00904E0D">
            <w:pPr>
              <w:spacing w:after="0" w:line="240" w:lineRule="auto"/>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2.8</w:t>
            </w:r>
          </w:p>
        </w:tc>
        <w:tc>
          <w:tcPr>
            <w:tcW w:w="246"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sz w:val="12"/>
                <w:szCs w:val="12"/>
                <w:lang w:eastAsia="ru-RU"/>
              </w:rPr>
            </w:pPr>
            <w:r w:rsidRPr="00904E0D">
              <w:rPr>
                <w:rFonts w:ascii="Times New Roman" w:eastAsia="Times New Roman" w:hAnsi="Times New Roman" w:cs="Times New Roman"/>
                <w:sz w:val="12"/>
                <w:szCs w:val="12"/>
                <w:lang w:eastAsia="ru-RU"/>
              </w:rPr>
              <w:t xml:space="preserve">Текущее и перспективное  материально-техническое обеспечение и устранение     нарушений  обязательных  требований  санитарного  законодательства  по  предписаниям   Управления </w:t>
            </w:r>
            <w:proofErr w:type="spellStart"/>
            <w:r w:rsidRPr="00904E0D">
              <w:rPr>
                <w:rFonts w:ascii="Times New Roman" w:eastAsia="Times New Roman" w:hAnsi="Times New Roman" w:cs="Times New Roman"/>
                <w:sz w:val="12"/>
                <w:szCs w:val="12"/>
                <w:lang w:eastAsia="ru-RU"/>
              </w:rPr>
              <w:t>Роспотребнадзора</w:t>
            </w:r>
            <w:proofErr w:type="spellEnd"/>
            <w:r w:rsidRPr="00904E0D">
              <w:rPr>
                <w:rFonts w:ascii="Times New Roman" w:eastAsia="Times New Roman" w:hAnsi="Times New Roman" w:cs="Times New Roman"/>
                <w:sz w:val="12"/>
                <w:szCs w:val="12"/>
                <w:lang w:eastAsia="ru-RU"/>
              </w:rPr>
              <w:t xml:space="preserve"> по Самарской области</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r>
      <w:tr w:rsidR="00904E0D" w:rsidRPr="00904E0D" w:rsidTr="003000DB">
        <w:trPr>
          <w:cantSplit/>
          <w:trHeight w:val="4634"/>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904E0D" w:rsidRPr="00904E0D" w:rsidRDefault="00904E0D" w:rsidP="00904E0D">
            <w:pPr>
              <w:spacing w:after="0" w:line="240" w:lineRule="auto"/>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lastRenderedPageBreak/>
              <w:t>2.9</w:t>
            </w:r>
          </w:p>
        </w:tc>
        <w:tc>
          <w:tcPr>
            <w:tcW w:w="246"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Проведение ремонта в спортивных залах и оснащению спортивным инвентарем и оборудованием открытых плоскостных спортивных сооружений государственных общеобразовательных организаций, расположенных в сельской местности</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1 636 619,78</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1 102 600,00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179 493,03</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354 526,75</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212 071,97</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1 102 600,00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179 493,03</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142 454,78</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r>
      <w:tr w:rsidR="00904E0D" w:rsidRPr="00904E0D" w:rsidTr="003000DB">
        <w:trPr>
          <w:cantSplit/>
          <w:trHeight w:val="2528"/>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904E0D" w:rsidRPr="00904E0D" w:rsidRDefault="00904E0D" w:rsidP="00904E0D">
            <w:pPr>
              <w:spacing w:after="0" w:line="240" w:lineRule="auto"/>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3.</w:t>
            </w:r>
          </w:p>
        </w:tc>
        <w:tc>
          <w:tcPr>
            <w:tcW w:w="246"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Муниципальные административные здания и прочие сооружения</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59 654 142,90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50 683 647,00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8 955 495,90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15 000,00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116 613,00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2 389 976,90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3 565 519,00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15 000,00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50 567 034,00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3 000 000,00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r>
      <w:tr w:rsidR="00904E0D" w:rsidRPr="00904E0D" w:rsidTr="003000DB">
        <w:trPr>
          <w:cantSplit/>
          <w:trHeight w:val="2047"/>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904E0D" w:rsidRPr="00904E0D" w:rsidRDefault="00904E0D" w:rsidP="00904E0D">
            <w:pPr>
              <w:spacing w:after="0" w:line="240" w:lineRule="auto"/>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3.1.</w:t>
            </w:r>
          </w:p>
        </w:tc>
        <w:tc>
          <w:tcPr>
            <w:tcW w:w="246"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sz w:val="12"/>
                <w:szCs w:val="12"/>
                <w:lang w:eastAsia="ru-RU"/>
              </w:rPr>
            </w:pPr>
            <w:r w:rsidRPr="00904E0D">
              <w:rPr>
                <w:rFonts w:ascii="Times New Roman" w:eastAsia="Times New Roman" w:hAnsi="Times New Roman" w:cs="Times New Roman"/>
                <w:sz w:val="12"/>
                <w:szCs w:val="12"/>
                <w:lang w:eastAsia="ru-RU"/>
              </w:rPr>
              <w:t>Ремонтно-</w:t>
            </w:r>
            <w:proofErr w:type="spellStart"/>
            <w:r w:rsidRPr="00904E0D">
              <w:rPr>
                <w:rFonts w:ascii="Times New Roman" w:eastAsia="Times New Roman" w:hAnsi="Times New Roman" w:cs="Times New Roman"/>
                <w:sz w:val="12"/>
                <w:szCs w:val="12"/>
                <w:lang w:eastAsia="ru-RU"/>
              </w:rPr>
              <w:t>востановительные</w:t>
            </w:r>
            <w:proofErr w:type="spellEnd"/>
            <w:r w:rsidRPr="00904E0D">
              <w:rPr>
                <w:rFonts w:ascii="Times New Roman" w:eastAsia="Times New Roman" w:hAnsi="Times New Roman" w:cs="Times New Roman"/>
                <w:sz w:val="12"/>
                <w:szCs w:val="12"/>
                <w:lang w:eastAsia="ru-RU"/>
              </w:rPr>
              <w:t xml:space="preserve"> работы</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r>
      <w:tr w:rsidR="00904E0D" w:rsidRPr="00904E0D" w:rsidTr="003000DB">
        <w:trPr>
          <w:cantSplit/>
          <w:trHeight w:val="1434"/>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904E0D" w:rsidRPr="00904E0D" w:rsidRDefault="00904E0D" w:rsidP="00904E0D">
            <w:pPr>
              <w:spacing w:after="0" w:line="240" w:lineRule="auto"/>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lastRenderedPageBreak/>
              <w:t>3.2.</w:t>
            </w:r>
          </w:p>
        </w:tc>
        <w:tc>
          <w:tcPr>
            <w:tcW w:w="246"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Материально-техническое оснащение</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8 950 245,51</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8 935 245,51</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15 000,00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2 369 726,51</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3 565 519,00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15 000,00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3 000 000,00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r>
      <w:tr w:rsidR="00904E0D" w:rsidRPr="00904E0D" w:rsidTr="003000DB">
        <w:trPr>
          <w:cantSplit/>
          <w:trHeight w:val="3666"/>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904E0D" w:rsidRPr="00904E0D" w:rsidRDefault="00904E0D" w:rsidP="00904E0D">
            <w:pPr>
              <w:spacing w:after="0" w:line="240" w:lineRule="auto"/>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3.3.</w:t>
            </w:r>
          </w:p>
        </w:tc>
        <w:tc>
          <w:tcPr>
            <w:tcW w:w="246"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 xml:space="preserve">Выполнение </w:t>
            </w:r>
            <w:proofErr w:type="spellStart"/>
            <w:r w:rsidRPr="00904E0D">
              <w:rPr>
                <w:rFonts w:ascii="Times New Roman" w:eastAsia="Times New Roman" w:hAnsi="Times New Roman" w:cs="Times New Roman"/>
                <w:color w:val="000000"/>
                <w:sz w:val="12"/>
                <w:szCs w:val="12"/>
                <w:lang w:eastAsia="ru-RU"/>
              </w:rPr>
              <w:t>проктно</w:t>
            </w:r>
            <w:proofErr w:type="spellEnd"/>
            <w:r w:rsidRPr="00904E0D">
              <w:rPr>
                <w:rFonts w:ascii="Times New Roman" w:eastAsia="Times New Roman" w:hAnsi="Times New Roman" w:cs="Times New Roman"/>
                <w:color w:val="000000"/>
                <w:sz w:val="12"/>
                <w:szCs w:val="12"/>
                <w:lang w:eastAsia="ru-RU"/>
              </w:rPr>
              <w:t xml:space="preserve">-изыскательских работ, разработка сметной </w:t>
            </w:r>
            <w:proofErr w:type="spellStart"/>
            <w:r w:rsidRPr="00904E0D">
              <w:rPr>
                <w:rFonts w:ascii="Times New Roman" w:eastAsia="Times New Roman" w:hAnsi="Times New Roman" w:cs="Times New Roman"/>
                <w:color w:val="000000"/>
                <w:sz w:val="12"/>
                <w:szCs w:val="12"/>
                <w:lang w:eastAsia="ru-RU"/>
              </w:rPr>
              <w:t>документаци</w:t>
            </w:r>
            <w:proofErr w:type="spellEnd"/>
            <w:r w:rsidRPr="00904E0D">
              <w:rPr>
                <w:rFonts w:ascii="Times New Roman" w:eastAsia="Times New Roman" w:hAnsi="Times New Roman" w:cs="Times New Roman"/>
                <w:color w:val="000000"/>
                <w:sz w:val="12"/>
                <w:szCs w:val="12"/>
                <w:lang w:eastAsia="ru-RU"/>
              </w:rPr>
              <w:t>, получение технических условий и разрешительной документации</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14 092,49</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14 092,49</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14 092,49</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r>
      <w:tr w:rsidR="00904E0D" w:rsidRPr="00904E0D" w:rsidTr="003000DB">
        <w:trPr>
          <w:cantSplit/>
          <w:trHeight w:val="4667"/>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904E0D" w:rsidRPr="00904E0D" w:rsidRDefault="00904E0D" w:rsidP="00904E0D">
            <w:pPr>
              <w:spacing w:after="0" w:line="240" w:lineRule="auto"/>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3.4.</w:t>
            </w:r>
          </w:p>
        </w:tc>
        <w:tc>
          <w:tcPr>
            <w:tcW w:w="246"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 xml:space="preserve">Проведение капитального ремонта находящихся в муниципальной собственности зданий, занимаемых </w:t>
            </w:r>
            <w:proofErr w:type="spellStart"/>
            <w:r w:rsidRPr="00904E0D">
              <w:rPr>
                <w:rFonts w:ascii="Times New Roman" w:eastAsia="Times New Roman" w:hAnsi="Times New Roman" w:cs="Times New Roman"/>
                <w:color w:val="000000"/>
                <w:sz w:val="12"/>
                <w:szCs w:val="12"/>
                <w:lang w:eastAsia="ru-RU"/>
              </w:rPr>
              <w:t>государтсвенными</w:t>
            </w:r>
            <w:proofErr w:type="spellEnd"/>
            <w:r w:rsidRPr="00904E0D">
              <w:rPr>
                <w:rFonts w:ascii="Times New Roman" w:eastAsia="Times New Roman" w:hAnsi="Times New Roman" w:cs="Times New Roman"/>
                <w:color w:val="000000"/>
                <w:sz w:val="12"/>
                <w:szCs w:val="12"/>
                <w:lang w:eastAsia="ru-RU"/>
              </w:rPr>
              <w:t xml:space="preserve"> и </w:t>
            </w:r>
            <w:proofErr w:type="gramStart"/>
            <w:r w:rsidRPr="00904E0D">
              <w:rPr>
                <w:rFonts w:ascii="Times New Roman" w:eastAsia="Times New Roman" w:hAnsi="Times New Roman" w:cs="Times New Roman"/>
                <w:color w:val="000000"/>
                <w:sz w:val="12"/>
                <w:szCs w:val="12"/>
                <w:lang w:eastAsia="ru-RU"/>
              </w:rPr>
              <w:t>муниципальными</w:t>
            </w:r>
            <w:proofErr w:type="gramEnd"/>
            <w:r w:rsidRPr="00904E0D">
              <w:rPr>
                <w:rFonts w:ascii="Times New Roman" w:eastAsia="Times New Roman" w:hAnsi="Times New Roman" w:cs="Times New Roman"/>
                <w:color w:val="000000"/>
                <w:sz w:val="12"/>
                <w:szCs w:val="12"/>
                <w:lang w:eastAsia="ru-RU"/>
              </w:rPr>
              <w:t xml:space="preserve"> образовательными учреждениям, а так же по благоустройству прилегающей </w:t>
            </w:r>
            <w:proofErr w:type="spellStart"/>
            <w:r w:rsidRPr="00904E0D">
              <w:rPr>
                <w:rFonts w:ascii="Times New Roman" w:eastAsia="Times New Roman" w:hAnsi="Times New Roman" w:cs="Times New Roman"/>
                <w:color w:val="000000"/>
                <w:sz w:val="12"/>
                <w:szCs w:val="12"/>
                <w:lang w:eastAsia="ru-RU"/>
              </w:rPr>
              <w:t>территориии</w:t>
            </w:r>
            <w:proofErr w:type="spellEnd"/>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50 567 034,00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50 567 034,00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50 567 034,00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r>
      <w:tr w:rsidR="00904E0D" w:rsidRPr="00904E0D" w:rsidTr="003000DB">
        <w:trPr>
          <w:cantSplit/>
          <w:trHeight w:val="5687"/>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904E0D" w:rsidRPr="00904E0D" w:rsidRDefault="00904E0D" w:rsidP="00904E0D">
            <w:pPr>
              <w:spacing w:after="0" w:line="240" w:lineRule="auto"/>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lastRenderedPageBreak/>
              <w:t>3.5.</w:t>
            </w:r>
          </w:p>
        </w:tc>
        <w:tc>
          <w:tcPr>
            <w:tcW w:w="246"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Создание условий для обеспечения жителей муниципальных образований в Самарской области услугами связи</w:t>
            </w:r>
            <w:proofErr w:type="gramStart"/>
            <w:r w:rsidRPr="00904E0D">
              <w:rPr>
                <w:rFonts w:ascii="Times New Roman" w:eastAsia="Times New Roman" w:hAnsi="Times New Roman" w:cs="Times New Roman"/>
                <w:color w:val="000000"/>
                <w:sz w:val="12"/>
                <w:szCs w:val="12"/>
                <w:lang w:eastAsia="ru-RU"/>
              </w:rPr>
              <w:t xml:space="preserve"> ,</w:t>
            </w:r>
            <w:proofErr w:type="gramEnd"/>
            <w:r w:rsidRPr="00904E0D">
              <w:rPr>
                <w:rFonts w:ascii="Times New Roman" w:eastAsia="Times New Roman" w:hAnsi="Times New Roman" w:cs="Times New Roman"/>
                <w:color w:val="000000"/>
                <w:sz w:val="12"/>
                <w:szCs w:val="12"/>
                <w:lang w:eastAsia="ru-RU"/>
              </w:rPr>
              <w:t xml:space="preserve"> в части проведения ремонта зданий, находящихся в муниципальной </w:t>
            </w:r>
            <w:proofErr w:type="spellStart"/>
            <w:r w:rsidRPr="00904E0D">
              <w:rPr>
                <w:rFonts w:ascii="Times New Roman" w:eastAsia="Times New Roman" w:hAnsi="Times New Roman" w:cs="Times New Roman"/>
                <w:color w:val="000000"/>
                <w:sz w:val="12"/>
                <w:szCs w:val="12"/>
                <w:lang w:eastAsia="ru-RU"/>
              </w:rPr>
              <w:t>собствегнностит</w:t>
            </w:r>
            <w:proofErr w:type="spellEnd"/>
            <w:r w:rsidRPr="00904E0D">
              <w:rPr>
                <w:rFonts w:ascii="Times New Roman" w:eastAsia="Times New Roman" w:hAnsi="Times New Roman" w:cs="Times New Roman"/>
                <w:color w:val="000000"/>
                <w:sz w:val="12"/>
                <w:szCs w:val="12"/>
                <w:lang w:eastAsia="ru-RU"/>
              </w:rPr>
              <w:t xml:space="preserve">, в которых </w:t>
            </w:r>
            <w:proofErr w:type="spellStart"/>
            <w:r w:rsidRPr="00904E0D">
              <w:rPr>
                <w:rFonts w:ascii="Times New Roman" w:eastAsia="Times New Roman" w:hAnsi="Times New Roman" w:cs="Times New Roman"/>
                <w:color w:val="000000"/>
                <w:sz w:val="12"/>
                <w:szCs w:val="12"/>
                <w:lang w:eastAsia="ru-RU"/>
              </w:rPr>
              <w:t>расположенны</w:t>
            </w:r>
            <w:proofErr w:type="spellEnd"/>
            <w:r w:rsidRPr="00904E0D">
              <w:rPr>
                <w:rFonts w:ascii="Times New Roman" w:eastAsia="Times New Roman" w:hAnsi="Times New Roman" w:cs="Times New Roman"/>
                <w:color w:val="000000"/>
                <w:sz w:val="12"/>
                <w:szCs w:val="12"/>
                <w:lang w:eastAsia="ru-RU"/>
              </w:rPr>
              <w:t xml:space="preserve"> отделения почтовой связи , и благоустройства прилегающей территории</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122 770,90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116 613,00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6 157,90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116 613,00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6 157,90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0,00</w:t>
            </w:r>
          </w:p>
        </w:tc>
      </w:tr>
      <w:tr w:rsidR="00904E0D" w:rsidRPr="00904E0D" w:rsidTr="003000DB">
        <w:trPr>
          <w:cantSplit/>
          <w:trHeight w:val="1703"/>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904E0D" w:rsidRPr="00904E0D" w:rsidRDefault="00904E0D" w:rsidP="00904E0D">
            <w:pPr>
              <w:spacing w:after="0" w:line="240" w:lineRule="auto"/>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4.</w:t>
            </w:r>
          </w:p>
        </w:tc>
        <w:tc>
          <w:tcPr>
            <w:tcW w:w="246"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proofErr w:type="spellStart"/>
            <w:r w:rsidRPr="00904E0D">
              <w:rPr>
                <w:rFonts w:ascii="Times New Roman" w:eastAsia="Times New Roman" w:hAnsi="Times New Roman" w:cs="Times New Roman"/>
                <w:b/>
                <w:bCs/>
                <w:color w:val="000000"/>
                <w:sz w:val="12"/>
                <w:szCs w:val="12"/>
                <w:lang w:eastAsia="ru-RU"/>
              </w:rPr>
              <w:t>Обустройстов</w:t>
            </w:r>
            <w:proofErr w:type="spellEnd"/>
            <w:r w:rsidRPr="00904E0D">
              <w:rPr>
                <w:rFonts w:ascii="Times New Roman" w:eastAsia="Times New Roman" w:hAnsi="Times New Roman" w:cs="Times New Roman"/>
                <w:b/>
                <w:bCs/>
                <w:color w:val="000000"/>
                <w:sz w:val="12"/>
                <w:szCs w:val="12"/>
                <w:lang w:eastAsia="ru-RU"/>
              </w:rPr>
              <w:t xml:space="preserve"> и восстановление воинских захоронений</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1 339 463,91</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832 477,01</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451 150,88</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55 836,02</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644 277,01</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346 922,99</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52 157,90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68 000,00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36 615,39</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1 800,00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29 000,00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16 312,50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453,12</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91 200,00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51 300,00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1 425,00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r>
      <w:tr w:rsidR="00904E0D" w:rsidRPr="00904E0D" w:rsidTr="003000DB">
        <w:trPr>
          <w:cantSplit/>
          <w:trHeight w:val="1832"/>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904E0D" w:rsidRPr="00904E0D" w:rsidRDefault="00904E0D" w:rsidP="00904E0D">
            <w:pPr>
              <w:spacing w:after="0" w:line="240" w:lineRule="auto"/>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t>5.</w:t>
            </w:r>
          </w:p>
        </w:tc>
        <w:tc>
          <w:tcPr>
            <w:tcW w:w="246"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Благоустройство военно-исторических мемориальных комплексов (памятников)</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4 636 920,00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4 405 070,00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231 850,00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4 405 070,00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231 850,00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r>
      <w:tr w:rsidR="00904E0D" w:rsidRPr="00904E0D" w:rsidTr="003000DB">
        <w:trPr>
          <w:cantSplit/>
          <w:trHeight w:val="1134"/>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904E0D" w:rsidRPr="00904E0D" w:rsidRDefault="00904E0D" w:rsidP="00904E0D">
            <w:pPr>
              <w:spacing w:after="0" w:line="240" w:lineRule="auto"/>
              <w:jc w:val="center"/>
              <w:rPr>
                <w:rFonts w:ascii="Times New Roman" w:eastAsia="Times New Roman" w:hAnsi="Times New Roman" w:cs="Times New Roman"/>
                <w:color w:val="000000"/>
                <w:sz w:val="12"/>
                <w:szCs w:val="12"/>
                <w:lang w:eastAsia="ru-RU"/>
              </w:rPr>
            </w:pPr>
            <w:r w:rsidRPr="00904E0D">
              <w:rPr>
                <w:rFonts w:ascii="Times New Roman" w:eastAsia="Times New Roman" w:hAnsi="Times New Roman" w:cs="Times New Roman"/>
                <w:color w:val="000000"/>
                <w:sz w:val="12"/>
                <w:szCs w:val="12"/>
                <w:lang w:eastAsia="ru-RU"/>
              </w:rPr>
              <w:lastRenderedPageBreak/>
              <w:t>6.</w:t>
            </w:r>
          </w:p>
        </w:tc>
        <w:tc>
          <w:tcPr>
            <w:tcW w:w="246"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Прочие объекты и сооружения</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5 311 556,73</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4 005 556,73</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1 306 000,00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3 105 110,73</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800 000,00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900 446,00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506 000,00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r>
      <w:tr w:rsidR="00904E0D" w:rsidRPr="00904E0D" w:rsidTr="003000DB">
        <w:trPr>
          <w:cantSplit/>
          <w:trHeight w:val="1134"/>
        </w:trPr>
        <w:tc>
          <w:tcPr>
            <w:tcW w:w="4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4E0D" w:rsidRPr="00904E0D" w:rsidRDefault="00904E0D" w:rsidP="00904E0D">
            <w:pPr>
              <w:spacing w:after="0" w:line="240" w:lineRule="auto"/>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ИТОГО</w:t>
            </w:r>
          </w:p>
        </w:tc>
        <w:tc>
          <w:tcPr>
            <w:tcW w:w="15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199 918 975,94</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53 479 342,20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112 688 770,03</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32 429 863,71</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1 321 000,00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9 051 477,01</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29 852 540,19</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9 641 462,34</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800 000,00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11 679 568,80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14 288 998,59</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16 145 001,47</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521 000,00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11 097 223,02</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56 368 502,48</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1 399 986,90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21 651 073,37</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12 178 728,77</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5 243 413,00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904E0D" w:rsidRPr="00904E0D" w:rsidRDefault="00904E0D" w:rsidP="00904E0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04E0D">
              <w:rPr>
                <w:rFonts w:ascii="Times New Roman" w:eastAsia="Times New Roman" w:hAnsi="Times New Roman" w:cs="Times New Roman"/>
                <w:b/>
                <w:bCs/>
                <w:color w:val="000000"/>
                <w:sz w:val="12"/>
                <w:szCs w:val="12"/>
                <w:lang w:eastAsia="ru-RU"/>
              </w:rPr>
              <w:t>0,00</w:t>
            </w:r>
          </w:p>
        </w:tc>
      </w:tr>
    </w:tbl>
    <w:p w:rsidR="003000DB" w:rsidRPr="003000DB" w:rsidRDefault="003000DB" w:rsidP="003000D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000DB">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904E0D" w:rsidRDefault="003000DB" w:rsidP="003000D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000DB">
        <w:rPr>
          <w:rFonts w:ascii="Times New Roman" w:hAnsi="Times New Roman" w:cs="Times New Roman"/>
          <w:sz w:val="12"/>
          <w:szCs w:val="12"/>
        </w:rPr>
        <w:t>⃰⃰(**) при наличии финансирования</w:t>
      </w:r>
    </w:p>
    <w:p w:rsidR="00911D13" w:rsidRPr="00911D13" w:rsidRDefault="00911D13" w:rsidP="00911D1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11D13">
        <w:rPr>
          <w:rFonts w:ascii="Times New Roman" w:hAnsi="Times New Roman" w:cs="Times New Roman"/>
          <w:sz w:val="12"/>
          <w:szCs w:val="12"/>
        </w:rPr>
        <w:t>Администрация</w:t>
      </w:r>
    </w:p>
    <w:p w:rsidR="00911D13" w:rsidRPr="00911D13" w:rsidRDefault="00911D13" w:rsidP="00911D13">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11D13">
        <w:rPr>
          <w:rFonts w:ascii="Times New Roman" w:hAnsi="Times New Roman" w:cs="Times New Roman"/>
          <w:sz w:val="12"/>
          <w:szCs w:val="12"/>
        </w:rPr>
        <w:t>Сергиевский</w:t>
      </w:r>
    </w:p>
    <w:p w:rsidR="00911D13" w:rsidRPr="00911D13" w:rsidRDefault="00911D13" w:rsidP="00911D13">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911D13" w:rsidRPr="00911D13" w:rsidRDefault="00911D13" w:rsidP="00911D13">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911D13" w:rsidRDefault="00911D13" w:rsidP="00911D13">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 xml:space="preserve">«21» апреля </w:t>
      </w:r>
      <w:r w:rsidRPr="00911D13">
        <w:rPr>
          <w:rFonts w:ascii="Times New Roman" w:hAnsi="Times New Roman" w:cs="Times New Roman"/>
          <w:sz w:val="12"/>
          <w:szCs w:val="12"/>
        </w:rPr>
        <w:t>2021г.</w:t>
      </w:r>
      <w:r>
        <w:rPr>
          <w:rFonts w:ascii="Times New Roman" w:hAnsi="Times New Roman" w:cs="Times New Roman"/>
          <w:sz w:val="12"/>
          <w:szCs w:val="12"/>
        </w:rPr>
        <w:t xml:space="preserve">                                                                                                                                                                                                     </w:t>
      </w:r>
      <w:r w:rsidRPr="00911D13">
        <w:rPr>
          <w:rFonts w:ascii="Times New Roman" w:hAnsi="Times New Roman" w:cs="Times New Roman"/>
          <w:sz w:val="12"/>
          <w:szCs w:val="12"/>
        </w:rPr>
        <w:t>№372</w:t>
      </w:r>
    </w:p>
    <w:p w:rsidR="00911D13" w:rsidRDefault="00911D13" w:rsidP="00911D1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11D13">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 1197 от 30.08.2019г. «Об утверждении муниципальной программы «Комплексное развитие сельских территорий в муниципальном районе Сергиевский Самарской области на 2020-2025 года»</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911D13">
        <w:rPr>
          <w:rFonts w:ascii="Times New Roman" w:hAnsi="Times New Roman" w:cs="Times New Roman"/>
          <w:sz w:val="12"/>
          <w:szCs w:val="12"/>
        </w:rPr>
        <w:t>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администрация муниципального района  Сергиевский, в целях создания условий для развития жилищного строительства в  муниципальном  районе  Сергиевский  и обеспечение граждан комфортными условиями проживания, администрация мун</w:t>
      </w:r>
      <w:r>
        <w:rPr>
          <w:rFonts w:ascii="Times New Roman" w:hAnsi="Times New Roman" w:cs="Times New Roman"/>
          <w:sz w:val="12"/>
          <w:szCs w:val="12"/>
        </w:rPr>
        <w:t>иципального района Сергиевский,</w:t>
      </w:r>
      <w:proofErr w:type="gramEnd"/>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ПОСТАНОВЛЯЕТ:</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1. Внести изменения в Приложение № 1 к постановлению администрации муниципального района Сергиевский № 1197 от 30.08.2019г. «Об утверждении муниципальной программы «Комплексное развитие сельских территорий в муниципальном районе Сергиевский Самарской области на 2020-2025 года» (далее – Программа) следующего содержания:</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1.1.  В паспорте Программы позицию «Объемы и источники финансирования Программы» изложить в следующей редакции:</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«Общий объем финансирования Программы составляет 862 631,49134 тыс.  рубле</w:t>
      </w:r>
      <w:proofErr w:type="gramStart"/>
      <w:r w:rsidRPr="00911D13">
        <w:rPr>
          <w:rFonts w:ascii="Times New Roman" w:hAnsi="Times New Roman" w:cs="Times New Roman"/>
          <w:sz w:val="12"/>
          <w:szCs w:val="12"/>
        </w:rPr>
        <w:t>й(</w:t>
      </w:r>
      <w:proofErr w:type="gramEnd"/>
      <w:r w:rsidRPr="00911D13">
        <w:rPr>
          <w:rFonts w:ascii="Times New Roman" w:hAnsi="Times New Roman" w:cs="Times New Roman"/>
          <w:sz w:val="12"/>
          <w:szCs w:val="12"/>
        </w:rPr>
        <w:t>*), в том числе:</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за счет средств федерального бюджета– 339 902,23623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2020 год –  280 209,86711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 xml:space="preserve">; </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2021 год –  57 731,62838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 xml:space="preserve"> ;</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2022 год –  1 960,74074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 xml:space="preserve">; </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2023 год – 0,00000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 xml:space="preserve">; </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2024 год – 0,00000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 xml:space="preserve"> ;</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2025 год – 0,00000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за счет средств бюджета Самарской области – 434 109,46233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2020 год –  247 771,16106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 xml:space="preserve"> </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2021 год – 60 388,07012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 xml:space="preserve"> </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2022 год –3 067,94999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 xml:space="preserve"> </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2023 год – 122 882,28116тыс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 xml:space="preserve">ублей; </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2024 год – 0,00000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 xml:space="preserve"> ;</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2025 год – 0,00000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за счет средств бюджета муниципального района Сергиевский – 44 420,63913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2020 год- 35 210,82363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 xml:space="preserve"> ;</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2021 год – 8 808,71353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 xml:space="preserve"> ;</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2022 год –  101,10197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 xml:space="preserve"> </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2023 год – 300,00000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 xml:space="preserve">; </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2024 год – 0,00000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 xml:space="preserve"> ;</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2025 год – 0,00000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за счет средств внебюджетных источников  –44 199,15365 тыс. рублей</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2020 год –33 767,39562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 xml:space="preserve"> </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2021 год – 10 431,75803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2022 год – 0,00000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2023 год – 0,00000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 xml:space="preserve">; </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2024 год – 0,00000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 xml:space="preserve"> ;</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2025 год – 0,00000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1.2. В разделе 5 Программы «Финансовое обеспечение программы » слова «Планируемый общий объем финансирования Программы составляет  201 962,70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 xml:space="preserve"> (*), в том числе:</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за счет средств  федерального бюджета– 114 004,00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2020 год – 114 004,00  тыс. рублей;</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2021 год–0,00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2022 год–0,00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2023 год–0,00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2024 год–0,00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lastRenderedPageBreak/>
        <w:t xml:space="preserve">2025 год– 0,00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за счет средств  областного бюджета –76 513,00   тыс. рублей;</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2020 год–65 539,00 тыс. рублей;</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2021 год–3 690,00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2022 год–7 284,00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2023 год–0,00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2024 год–0,00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2025 год– 0,00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за счет средств  местного бюджета –11 445,70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2020 год –10 845,70 тыс. рублей;</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2021 год– 300,00 тыс. рублей;</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2022 год–300,00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2023 год–0,00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2024 год–0,00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2025 год–0,00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за счет внебюджетных источников – 0,00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2020 год–0,00  тыс. рублей;</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2021 год–0,00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2022 год–0,00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2023 год–0,00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2024 год–0,00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2025 год–0,00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заменить словами: </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«Общий объем финансирования Программы составляет 862 631,49134 тыс.  рубле</w:t>
      </w:r>
      <w:proofErr w:type="gramStart"/>
      <w:r w:rsidRPr="00911D13">
        <w:rPr>
          <w:rFonts w:ascii="Times New Roman" w:hAnsi="Times New Roman" w:cs="Times New Roman"/>
          <w:sz w:val="12"/>
          <w:szCs w:val="12"/>
        </w:rPr>
        <w:t>й(</w:t>
      </w:r>
      <w:proofErr w:type="gramEnd"/>
      <w:r w:rsidRPr="00911D13">
        <w:rPr>
          <w:rFonts w:ascii="Times New Roman" w:hAnsi="Times New Roman" w:cs="Times New Roman"/>
          <w:sz w:val="12"/>
          <w:szCs w:val="12"/>
        </w:rPr>
        <w:t>*), в том числе:</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за счет средств федерального бюджета– 339 902,23623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2020 год –  280 209,86711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 xml:space="preserve">; </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2021 год –  57 731,62838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 xml:space="preserve"> ;</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2022 год –  1 960,74074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 xml:space="preserve">; </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2023 год – 0,00000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 xml:space="preserve">; </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2024 год – 0,00000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 xml:space="preserve"> ;</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2025 год – 0,00000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за счет средств бюджета Самарской области – 434 109,46233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2020 год –  247 771,16106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 xml:space="preserve"> </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2021 год – 60 388,07012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 xml:space="preserve"> </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2022 год –3 067,94999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 xml:space="preserve"> </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2023 год – 122 882,28116тыс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 xml:space="preserve">ублей; </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2024 год – 0,00000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 xml:space="preserve"> ;</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2025 год – 0,00000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за счет средств бюджета муниципального района Сергиевский – 44 420,63913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2020 год- 35 210,82363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 xml:space="preserve"> ;</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2021 год – 8 808,71353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 xml:space="preserve"> ;</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2022 год –  101,10197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 xml:space="preserve"> </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2023 год – 300,00000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 xml:space="preserve">; </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2024 год – 0,00000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 xml:space="preserve"> ;</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2025 год – 0,00000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за счет средств внебюджетных источников  –44 199,15365 тыс. рублей</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2020 год –33 767,39562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 xml:space="preserve"> </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2021 год – 10 431,75803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2022 год – 0,00000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2023 год – 0,00000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 xml:space="preserve">; </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2024 год – 0,00000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 xml:space="preserve"> ;</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2025 год – 0,00000 </w:t>
      </w:r>
      <w:proofErr w:type="spellStart"/>
      <w:r w:rsidRPr="00911D13">
        <w:rPr>
          <w:rFonts w:ascii="Times New Roman" w:hAnsi="Times New Roman" w:cs="Times New Roman"/>
          <w:sz w:val="12"/>
          <w:szCs w:val="12"/>
        </w:rPr>
        <w:t>тыс</w:t>
      </w:r>
      <w:proofErr w:type="gramStart"/>
      <w:r w:rsidRPr="00911D13">
        <w:rPr>
          <w:rFonts w:ascii="Times New Roman" w:hAnsi="Times New Roman" w:cs="Times New Roman"/>
          <w:sz w:val="12"/>
          <w:szCs w:val="12"/>
        </w:rPr>
        <w:t>.р</w:t>
      </w:r>
      <w:proofErr w:type="gramEnd"/>
      <w:r w:rsidRPr="00911D13">
        <w:rPr>
          <w:rFonts w:ascii="Times New Roman" w:hAnsi="Times New Roman" w:cs="Times New Roman"/>
          <w:sz w:val="12"/>
          <w:szCs w:val="12"/>
        </w:rPr>
        <w:t>ублей</w:t>
      </w:r>
      <w:proofErr w:type="spellEnd"/>
      <w:r w:rsidRPr="00911D13">
        <w:rPr>
          <w:rFonts w:ascii="Times New Roman" w:hAnsi="Times New Roman" w:cs="Times New Roman"/>
          <w:sz w:val="12"/>
          <w:szCs w:val="12"/>
        </w:rPr>
        <w:t>.»</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1.3. Приложение №3 к муниципальной программе «Комплексное развитие сельских территорий муниципального района Сергиевский на 2020-2025гг» изложить  в  редакции  согласно  приложению №1 к настоящему  постановлению.</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2.  Опубликовать настоящее постановление в газете «Сергиевский вестник».</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3. Настоящее Постановление вступает в силу со дня его официального   опубликования.</w:t>
      </w:r>
    </w:p>
    <w:p w:rsidR="00911D13" w:rsidRPr="00911D13" w:rsidRDefault="00911D13" w:rsidP="00911D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11D13">
        <w:rPr>
          <w:rFonts w:ascii="Times New Roman" w:hAnsi="Times New Roman" w:cs="Times New Roman"/>
          <w:sz w:val="12"/>
          <w:szCs w:val="12"/>
        </w:rPr>
        <w:t xml:space="preserve">4. </w:t>
      </w:r>
      <w:proofErr w:type="gramStart"/>
      <w:r w:rsidRPr="00911D13">
        <w:rPr>
          <w:rFonts w:ascii="Times New Roman" w:hAnsi="Times New Roman" w:cs="Times New Roman"/>
          <w:sz w:val="12"/>
          <w:szCs w:val="12"/>
        </w:rPr>
        <w:t>Контроль за</w:t>
      </w:r>
      <w:proofErr w:type="gramEnd"/>
      <w:r w:rsidRPr="00911D13">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w:t>
      </w:r>
      <w:r>
        <w:rPr>
          <w:rFonts w:ascii="Times New Roman" w:hAnsi="Times New Roman" w:cs="Times New Roman"/>
          <w:sz w:val="12"/>
          <w:szCs w:val="12"/>
        </w:rPr>
        <w:t>айона Сергиевский Астапову Е.А.</w:t>
      </w:r>
    </w:p>
    <w:p w:rsidR="00911D13" w:rsidRPr="00911D13" w:rsidRDefault="00911D13" w:rsidP="00911D1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11D13">
        <w:rPr>
          <w:rFonts w:ascii="Times New Roman" w:hAnsi="Times New Roman" w:cs="Times New Roman"/>
          <w:sz w:val="12"/>
          <w:szCs w:val="12"/>
        </w:rPr>
        <w:t>Глава муниципального района Сергиевский</w:t>
      </w:r>
    </w:p>
    <w:p w:rsidR="00911D13" w:rsidRDefault="00911D13" w:rsidP="00911D1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11D13">
        <w:rPr>
          <w:rFonts w:ascii="Times New Roman" w:hAnsi="Times New Roman" w:cs="Times New Roman"/>
          <w:sz w:val="12"/>
          <w:szCs w:val="12"/>
        </w:rPr>
        <w:tab/>
      </w:r>
      <w:r w:rsidRPr="00911D13">
        <w:rPr>
          <w:rFonts w:ascii="Times New Roman" w:hAnsi="Times New Roman" w:cs="Times New Roman"/>
          <w:sz w:val="12"/>
          <w:szCs w:val="12"/>
        </w:rPr>
        <w:tab/>
        <w:t>А. А. Веселов</w:t>
      </w:r>
    </w:p>
    <w:p w:rsidR="00911D13" w:rsidRDefault="00911D13" w:rsidP="00911D13">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A94858" w:rsidRDefault="00A94858" w:rsidP="00911D1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94858">
        <w:rPr>
          <w:rFonts w:ascii="Times New Roman" w:hAnsi="Times New Roman" w:cs="Times New Roman"/>
          <w:sz w:val="12"/>
          <w:szCs w:val="12"/>
        </w:rPr>
        <w:t xml:space="preserve">Приложение № 1 к постановлению </w:t>
      </w:r>
    </w:p>
    <w:p w:rsidR="00A94858" w:rsidRDefault="00A94858" w:rsidP="00911D1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94858">
        <w:rPr>
          <w:rFonts w:ascii="Times New Roman" w:hAnsi="Times New Roman" w:cs="Times New Roman"/>
          <w:sz w:val="12"/>
          <w:szCs w:val="12"/>
        </w:rPr>
        <w:t>№372 от 21 апреля 2021г.</w:t>
      </w:r>
    </w:p>
    <w:p w:rsidR="00A94858" w:rsidRDefault="00A94858" w:rsidP="00A9485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94858">
        <w:rPr>
          <w:rFonts w:ascii="Times New Roman" w:hAnsi="Times New Roman" w:cs="Times New Roman"/>
          <w:sz w:val="12"/>
          <w:szCs w:val="12"/>
        </w:rPr>
        <w:t>ОСНОВНЫЕ ИСТОЧНИКИ И ОБЪЕМЫ ФИНАНСИРОВАНИЯ МУНИЦИПАЛЬНОЙ ПРОГ</w:t>
      </w:r>
      <w:r>
        <w:rPr>
          <w:rFonts w:ascii="Times New Roman" w:hAnsi="Times New Roman" w:cs="Times New Roman"/>
          <w:sz w:val="12"/>
          <w:szCs w:val="12"/>
        </w:rPr>
        <w:t xml:space="preserve">РАММЫ </w:t>
      </w:r>
      <w:r>
        <w:rPr>
          <w:rFonts w:ascii="Times New Roman" w:hAnsi="Times New Roman" w:cs="Times New Roman"/>
          <w:sz w:val="12"/>
          <w:szCs w:val="12"/>
        </w:rPr>
        <w:tab/>
      </w:r>
    </w:p>
    <w:p w:rsidR="00A94858" w:rsidRDefault="00A94858" w:rsidP="00392CC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94858">
        <w:rPr>
          <w:rFonts w:ascii="Times New Roman" w:hAnsi="Times New Roman" w:cs="Times New Roman"/>
          <w:sz w:val="12"/>
          <w:szCs w:val="12"/>
        </w:rPr>
        <w:t>«Комплексное развитие сельских территорий в муниципальном районе  Сергиевский Самарс</w:t>
      </w:r>
      <w:r>
        <w:rPr>
          <w:rFonts w:ascii="Times New Roman" w:hAnsi="Times New Roman" w:cs="Times New Roman"/>
          <w:sz w:val="12"/>
          <w:szCs w:val="12"/>
        </w:rPr>
        <w:t>кой области на 2020-2025 годы»</w:t>
      </w:r>
      <w:r w:rsidR="00392CCE">
        <w:rPr>
          <w:rFonts w:ascii="Times New Roman" w:hAnsi="Times New Roman" w:cs="Times New Roman"/>
          <w:sz w:val="12"/>
          <w:szCs w:val="12"/>
        </w:rPr>
        <w:t xml:space="preserve"> </w:t>
      </w:r>
    </w:p>
    <w:tbl>
      <w:tblPr>
        <w:tblW w:w="5000" w:type="pct"/>
        <w:tblLayout w:type="fixed"/>
        <w:tblLook w:val="04A0" w:firstRow="1" w:lastRow="0" w:firstColumn="1" w:lastColumn="0" w:noHBand="0" w:noVBand="1"/>
      </w:tblPr>
      <w:tblGrid>
        <w:gridCol w:w="248"/>
        <w:gridCol w:w="726"/>
        <w:gridCol w:w="270"/>
        <w:gridCol w:w="270"/>
        <w:gridCol w:w="270"/>
        <w:gridCol w:w="270"/>
        <w:gridCol w:w="270"/>
        <w:gridCol w:w="270"/>
        <w:gridCol w:w="270"/>
        <w:gridCol w:w="270"/>
        <w:gridCol w:w="270"/>
        <w:gridCol w:w="271"/>
        <w:gridCol w:w="271"/>
        <w:gridCol w:w="271"/>
        <w:gridCol w:w="272"/>
        <w:gridCol w:w="271"/>
        <w:gridCol w:w="271"/>
        <w:gridCol w:w="271"/>
        <w:gridCol w:w="272"/>
        <w:gridCol w:w="271"/>
        <w:gridCol w:w="271"/>
        <w:gridCol w:w="271"/>
        <w:gridCol w:w="272"/>
        <w:gridCol w:w="271"/>
        <w:gridCol w:w="271"/>
        <w:gridCol w:w="271"/>
        <w:gridCol w:w="257"/>
      </w:tblGrid>
      <w:tr w:rsidR="00A94858" w:rsidRPr="00A94858" w:rsidTr="00A91582">
        <w:trPr>
          <w:trHeight w:val="70"/>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Финансирование,</w:t>
            </w:r>
            <w:r>
              <w:rPr>
                <w:rFonts w:ascii="Times New Roman" w:eastAsia="Times New Roman" w:hAnsi="Times New Roman" w:cs="Times New Roman"/>
                <w:color w:val="000000"/>
                <w:sz w:val="12"/>
                <w:szCs w:val="12"/>
                <w:lang w:eastAsia="ru-RU"/>
              </w:rPr>
              <w:t xml:space="preserve"> </w:t>
            </w:r>
            <w:proofErr w:type="spellStart"/>
            <w:r w:rsidRPr="00A94858">
              <w:rPr>
                <w:rFonts w:ascii="Times New Roman" w:eastAsia="Times New Roman" w:hAnsi="Times New Roman" w:cs="Times New Roman"/>
                <w:color w:val="000000"/>
                <w:sz w:val="12"/>
                <w:szCs w:val="12"/>
                <w:lang w:eastAsia="ru-RU"/>
              </w:rPr>
              <w:t>тыс</w:t>
            </w:r>
            <w:proofErr w:type="gramStart"/>
            <w:r w:rsidRPr="00A94858">
              <w:rPr>
                <w:rFonts w:ascii="Times New Roman" w:eastAsia="Times New Roman" w:hAnsi="Times New Roman" w:cs="Times New Roman"/>
                <w:color w:val="000000"/>
                <w:sz w:val="12"/>
                <w:szCs w:val="12"/>
                <w:lang w:eastAsia="ru-RU"/>
              </w:rPr>
              <w:t>.р</w:t>
            </w:r>
            <w:proofErr w:type="gramEnd"/>
            <w:r w:rsidRPr="00A94858">
              <w:rPr>
                <w:rFonts w:ascii="Times New Roman" w:eastAsia="Times New Roman" w:hAnsi="Times New Roman" w:cs="Times New Roman"/>
                <w:color w:val="000000"/>
                <w:sz w:val="12"/>
                <w:szCs w:val="12"/>
                <w:lang w:eastAsia="ru-RU"/>
              </w:rPr>
              <w:t>уб</w:t>
            </w:r>
            <w:proofErr w:type="spellEnd"/>
            <w:r w:rsidRPr="00A94858">
              <w:rPr>
                <w:rFonts w:ascii="Times New Roman" w:eastAsia="Times New Roman" w:hAnsi="Times New Roman" w:cs="Times New Roman"/>
                <w:color w:val="000000"/>
                <w:sz w:val="12"/>
                <w:szCs w:val="12"/>
                <w:lang w:eastAsia="ru-RU"/>
              </w:rPr>
              <w:t>*</w:t>
            </w:r>
          </w:p>
        </w:tc>
      </w:tr>
      <w:tr w:rsidR="00A94858" w:rsidRPr="00A94858" w:rsidTr="00A91582">
        <w:trPr>
          <w:trHeight w:val="70"/>
        </w:trPr>
        <w:tc>
          <w:tcPr>
            <w:tcW w:w="161" w:type="pct"/>
            <w:vMerge w:val="restart"/>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color w:val="000000"/>
                <w:sz w:val="12"/>
                <w:szCs w:val="12"/>
                <w:lang w:eastAsia="ru-RU"/>
              </w:rPr>
            </w:pPr>
            <w:proofErr w:type="gramStart"/>
            <w:r w:rsidRPr="00A94858">
              <w:rPr>
                <w:rFonts w:ascii="Times New Roman" w:eastAsia="Times New Roman" w:hAnsi="Times New Roman" w:cs="Times New Roman"/>
                <w:color w:val="000000"/>
                <w:sz w:val="12"/>
                <w:szCs w:val="12"/>
                <w:lang w:eastAsia="ru-RU"/>
              </w:rPr>
              <w:t>п</w:t>
            </w:r>
            <w:proofErr w:type="gramEnd"/>
            <w:r w:rsidRPr="00A94858">
              <w:rPr>
                <w:rFonts w:ascii="Times New Roman" w:eastAsia="Times New Roman" w:hAnsi="Times New Roman" w:cs="Times New Roman"/>
                <w:color w:val="000000"/>
                <w:sz w:val="12"/>
                <w:szCs w:val="12"/>
                <w:lang w:eastAsia="ru-RU"/>
              </w:rPr>
              <w:lastRenderedPageBreak/>
              <w:t>/п</w:t>
            </w:r>
          </w:p>
        </w:tc>
        <w:tc>
          <w:tcPr>
            <w:tcW w:w="470" w:type="pct"/>
            <w:vMerge w:val="restart"/>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Наименование учреждения и объекта</w:t>
            </w:r>
          </w:p>
        </w:tc>
        <w:tc>
          <w:tcPr>
            <w:tcW w:w="175" w:type="pct"/>
            <w:vMerge w:val="restart"/>
            <w:tcBorders>
              <w:top w:val="nil"/>
              <w:left w:val="single" w:sz="4" w:space="0" w:color="auto"/>
              <w:bottom w:val="single" w:sz="4" w:space="0" w:color="auto"/>
              <w:right w:val="nil"/>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Финансирование всего</w:t>
            </w:r>
          </w:p>
        </w:tc>
        <w:tc>
          <w:tcPr>
            <w:tcW w:w="69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2020 год</w:t>
            </w:r>
          </w:p>
        </w:tc>
        <w:tc>
          <w:tcPr>
            <w:tcW w:w="699" w:type="pct"/>
            <w:gridSpan w:val="4"/>
            <w:tcBorders>
              <w:top w:val="single" w:sz="4" w:space="0" w:color="auto"/>
              <w:left w:val="nil"/>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2021 год</w:t>
            </w:r>
          </w:p>
        </w:tc>
        <w:tc>
          <w:tcPr>
            <w:tcW w:w="701" w:type="pct"/>
            <w:gridSpan w:val="4"/>
            <w:tcBorders>
              <w:top w:val="single" w:sz="4" w:space="0" w:color="auto"/>
              <w:left w:val="nil"/>
              <w:bottom w:val="single" w:sz="4" w:space="0" w:color="auto"/>
              <w:right w:val="nil"/>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2022 год</w:t>
            </w:r>
          </w:p>
        </w:tc>
        <w:tc>
          <w:tcPr>
            <w:tcW w:w="701" w:type="pct"/>
            <w:gridSpan w:val="4"/>
            <w:tcBorders>
              <w:top w:val="single" w:sz="4" w:space="0" w:color="auto"/>
              <w:left w:val="single" w:sz="4" w:space="0" w:color="auto"/>
              <w:bottom w:val="single" w:sz="4" w:space="0" w:color="auto"/>
              <w:right w:val="nil"/>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2023 год</w:t>
            </w:r>
          </w:p>
        </w:tc>
        <w:tc>
          <w:tcPr>
            <w:tcW w:w="701" w:type="pct"/>
            <w:gridSpan w:val="4"/>
            <w:tcBorders>
              <w:top w:val="single" w:sz="4" w:space="0" w:color="auto"/>
              <w:left w:val="single" w:sz="4" w:space="0" w:color="auto"/>
              <w:bottom w:val="single" w:sz="4" w:space="0" w:color="auto"/>
              <w:right w:val="nil"/>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2024 год</w:t>
            </w:r>
          </w:p>
        </w:tc>
        <w:tc>
          <w:tcPr>
            <w:tcW w:w="69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2025 год</w:t>
            </w:r>
          </w:p>
        </w:tc>
      </w:tr>
      <w:tr w:rsidR="00A91582" w:rsidRPr="00A94858" w:rsidTr="00A91582">
        <w:trPr>
          <w:cantSplit/>
          <w:trHeight w:val="1637"/>
        </w:trPr>
        <w:tc>
          <w:tcPr>
            <w:tcW w:w="161" w:type="pct"/>
            <w:vMerge/>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color w:val="000000"/>
                <w:sz w:val="12"/>
                <w:szCs w:val="12"/>
                <w:lang w:eastAsia="ru-RU"/>
              </w:rPr>
            </w:pPr>
          </w:p>
        </w:tc>
        <w:tc>
          <w:tcPr>
            <w:tcW w:w="470" w:type="pct"/>
            <w:vMerge/>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p>
        </w:tc>
        <w:tc>
          <w:tcPr>
            <w:tcW w:w="175" w:type="pct"/>
            <w:vMerge/>
            <w:tcBorders>
              <w:top w:val="nil"/>
              <w:left w:val="single" w:sz="4" w:space="0" w:color="auto"/>
              <w:bottom w:val="single" w:sz="4" w:space="0" w:color="auto"/>
              <w:right w:val="nil"/>
            </w:tcBorders>
            <w:shd w:val="clear" w:color="auto" w:fill="auto"/>
            <w:textDirection w:val="tbRl"/>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Федеральный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Областной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Местный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roofErr w:type="gramStart"/>
            <w:r w:rsidRPr="00A94858">
              <w:rPr>
                <w:rFonts w:ascii="Times New Roman" w:eastAsia="Times New Roman" w:hAnsi="Times New Roman" w:cs="Times New Roman"/>
                <w:color w:val="000000"/>
                <w:sz w:val="12"/>
                <w:szCs w:val="12"/>
                <w:lang w:eastAsia="ru-RU"/>
              </w:rPr>
              <w:t>Внебюджет-</w:t>
            </w:r>
            <w:proofErr w:type="spellStart"/>
            <w:r w:rsidRPr="00A94858">
              <w:rPr>
                <w:rFonts w:ascii="Times New Roman" w:eastAsia="Times New Roman" w:hAnsi="Times New Roman" w:cs="Times New Roman"/>
                <w:color w:val="000000"/>
                <w:sz w:val="12"/>
                <w:szCs w:val="12"/>
                <w:lang w:eastAsia="ru-RU"/>
              </w:rPr>
              <w:t>ные</w:t>
            </w:r>
            <w:proofErr w:type="spellEnd"/>
            <w:proofErr w:type="gramEnd"/>
            <w:r w:rsidRPr="00A94858">
              <w:rPr>
                <w:rFonts w:ascii="Times New Roman" w:eastAsia="Times New Roman" w:hAnsi="Times New Roman" w:cs="Times New Roman"/>
                <w:color w:val="000000"/>
                <w:sz w:val="12"/>
                <w:szCs w:val="12"/>
                <w:lang w:eastAsia="ru-RU"/>
              </w:rPr>
              <w:t xml:space="preserve"> средства</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Федеральный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Областной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Местный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roofErr w:type="gramStart"/>
            <w:r w:rsidRPr="00A94858">
              <w:rPr>
                <w:rFonts w:ascii="Times New Roman" w:eastAsia="Times New Roman" w:hAnsi="Times New Roman" w:cs="Times New Roman"/>
                <w:color w:val="000000"/>
                <w:sz w:val="12"/>
                <w:szCs w:val="12"/>
                <w:lang w:eastAsia="ru-RU"/>
              </w:rPr>
              <w:t>Внебюджет-</w:t>
            </w:r>
            <w:proofErr w:type="spellStart"/>
            <w:r w:rsidRPr="00A94858">
              <w:rPr>
                <w:rFonts w:ascii="Times New Roman" w:eastAsia="Times New Roman" w:hAnsi="Times New Roman" w:cs="Times New Roman"/>
                <w:color w:val="000000"/>
                <w:sz w:val="12"/>
                <w:szCs w:val="12"/>
                <w:lang w:eastAsia="ru-RU"/>
              </w:rPr>
              <w:t>ные</w:t>
            </w:r>
            <w:proofErr w:type="spellEnd"/>
            <w:proofErr w:type="gramEnd"/>
            <w:r w:rsidRPr="00A94858">
              <w:rPr>
                <w:rFonts w:ascii="Times New Roman" w:eastAsia="Times New Roman" w:hAnsi="Times New Roman" w:cs="Times New Roman"/>
                <w:color w:val="000000"/>
                <w:sz w:val="12"/>
                <w:szCs w:val="12"/>
                <w:lang w:eastAsia="ru-RU"/>
              </w:rPr>
              <w:t xml:space="preserve"> средства</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Федеральный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Областной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Местный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roofErr w:type="gramStart"/>
            <w:r w:rsidRPr="00A94858">
              <w:rPr>
                <w:rFonts w:ascii="Times New Roman" w:eastAsia="Times New Roman" w:hAnsi="Times New Roman" w:cs="Times New Roman"/>
                <w:color w:val="000000"/>
                <w:sz w:val="12"/>
                <w:szCs w:val="12"/>
                <w:lang w:eastAsia="ru-RU"/>
              </w:rPr>
              <w:t>Внебюджет-</w:t>
            </w:r>
            <w:proofErr w:type="spellStart"/>
            <w:r w:rsidRPr="00A94858">
              <w:rPr>
                <w:rFonts w:ascii="Times New Roman" w:eastAsia="Times New Roman" w:hAnsi="Times New Roman" w:cs="Times New Roman"/>
                <w:color w:val="000000"/>
                <w:sz w:val="12"/>
                <w:szCs w:val="12"/>
                <w:lang w:eastAsia="ru-RU"/>
              </w:rPr>
              <w:t>ные</w:t>
            </w:r>
            <w:proofErr w:type="spellEnd"/>
            <w:proofErr w:type="gramEnd"/>
            <w:r w:rsidRPr="00A94858">
              <w:rPr>
                <w:rFonts w:ascii="Times New Roman" w:eastAsia="Times New Roman" w:hAnsi="Times New Roman" w:cs="Times New Roman"/>
                <w:color w:val="000000"/>
                <w:sz w:val="12"/>
                <w:szCs w:val="12"/>
                <w:lang w:eastAsia="ru-RU"/>
              </w:rPr>
              <w:t xml:space="preserve"> средства</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Федеральный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Областной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Местный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roofErr w:type="gramStart"/>
            <w:r w:rsidRPr="00A94858">
              <w:rPr>
                <w:rFonts w:ascii="Times New Roman" w:eastAsia="Times New Roman" w:hAnsi="Times New Roman" w:cs="Times New Roman"/>
                <w:color w:val="000000"/>
                <w:sz w:val="12"/>
                <w:szCs w:val="12"/>
                <w:lang w:eastAsia="ru-RU"/>
              </w:rPr>
              <w:t>Внебюджет-</w:t>
            </w:r>
            <w:proofErr w:type="spellStart"/>
            <w:r w:rsidRPr="00A94858">
              <w:rPr>
                <w:rFonts w:ascii="Times New Roman" w:eastAsia="Times New Roman" w:hAnsi="Times New Roman" w:cs="Times New Roman"/>
                <w:color w:val="000000"/>
                <w:sz w:val="12"/>
                <w:szCs w:val="12"/>
                <w:lang w:eastAsia="ru-RU"/>
              </w:rPr>
              <w:t>ные</w:t>
            </w:r>
            <w:proofErr w:type="spellEnd"/>
            <w:proofErr w:type="gramEnd"/>
            <w:r w:rsidRPr="00A94858">
              <w:rPr>
                <w:rFonts w:ascii="Times New Roman" w:eastAsia="Times New Roman" w:hAnsi="Times New Roman" w:cs="Times New Roman"/>
                <w:color w:val="000000"/>
                <w:sz w:val="12"/>
                <w:szCs w:val="12"/>
                <w:lang w:eastAsia="ru-RU"/>
              </w:rPr>
              <w:t xml:space="preserve"> средства</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Федеральный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Областной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Местный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roofErr w:type="gramStart"/>
            <w:r w:rsidRPr="00A94858">
              <w:rPr>
                <w:rFonts w:ascii="Times New Roman" w:eastAsia="Times New Roman" w:hAnsi="Times New Roman" w:cs="Times New Roman"/>
                <w:color w:val="000000"/>
                <w:sz w:val="12"/>
                <w:szCs w:val="12"/>
                <w:lang w:eastAsia="ru-RU"/>
              </w:rPr>
              <w:t>Внебюджет-</w:t>
            </w:r>
            <w:proofErr w:type="spellStart"/>
            <w:r w:rsidRPr="00A94858">
              <w:rPr>
                <w:rFonts w:ascii="Times New Roman" w:eastAsia="Times New Roman" w:hAnsi="Times New Roman" w:cs="Times New Roman"/>
                <w:color w:val="000000"/>
                <w:sz w:val="12"/>
                <w:szCs w:val="12"/>
                <w:lang w:eastAsia="ru-RU"/>
              </w:rPr>
              <w:t>ные</w:t>
            </w:r>
            <w:proofErr w:type="spellEnd"/>
            <w:proofErr w:type="gramEnd"/>
            <w:r w:rsidRPr="00A94858">
              <w:rPr>
                <w:rFonts w:ascii="Times New Roman" w:eastAsia="Times New Roman" w:hAnsi="Times New Roman" w:cs="Times New Roman"/>
                <w:color w:val="000000"/>
                <w:sz w:val="12"/>
                <w:szCs w:val="12"/>
                <w:lang w:eastAsia="ru-RU"/>
              </w:rPr>
              <w:t xml:space="preserve"> средства</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Федеральный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Областной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Местный бюджет</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roofErr w:type="gramStart"/>
            <w:r w:rsidRPr="00A94858">
              <w:rPr>
                <w:rFonts w:ascii="Times New Roman" w:eastAsia="Times New Roman" w:hAnsi="Times New Roman" w:cs="Times New Roman"/>
                <w:color w:val="000000"/>
                <w:sz w:val="12"/>
                <w:szCs w:val="12"/>
                <w:lang w:eastAsia="ru-RU"/>
              </w:rPr>
              <w:t>Внебюджет-</w:t>
            </w:r>
            <w:proofErr w:type="spellStart"/>
            <w:r w:rsidRPr="00A94858">
              <w:rPr>
                <w:rFonts w:ascii="Times New Roman" w:eastAsia="Times New Roman" w:hAnsi="Times New Roman" w:cs="Times New Roman"/>
                <w:color w:val="000000"/>
                <w:sz w:val="12"/>
                <w:szCs w:val="12"/>
                <w:lang w:eastAsia="ru-RU"/>
              </w:rPr>
              <w:t>ные</w:t>
            </w:r>
            <w:proofErr w:type="spellEnd"/>
            <w:proofErr w:type="gramEnd"/>
            <w:r w:rsidRPr="00A94858">
              <w:rPr>
                <w:rFonts w:ascii="Times New Roman" w:eastAsia="Times New Roman" w:hAnsi="Times New Roman" w:cs="Times New Roman"/>
                <w:color w:val="000000"/>
                <w:sz w:val="12"/>
                <w:szCs w:val="12"/>
                <w:lang w:eastAsia="ru-RU"/>
              </w:rPr>
              <w:t xml:space="preserve"> средства</w:t>
            </w:r>
          </w:p>
        </w:tc>
      </w:tr>
      <w:tr w:rsidR="00A91582" w:rsidRPr="00A94858" w:rsidTr="00A91582">
        <w:trPr>
          <w:cantSplit/>
          <w:trHeight w:val="211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1</w:t>
            </w:r>
          </w:p>
        </w:tc>
        <w:tc>
          <w:tcPr>
            <w:tcW w:w="470" w:type="pct"/>
            <w:tcBorders>
              <w:top w:val="nil"/>
              <w:left w:val="nil"/>
              <w:bottom w:val="nil"/>
              <w:right w:val="nil"/>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75" w:type="pct"/>
            <w:tcBorders>
              <w:top w:val="nil"/>
              <w:left w:val="single" w:sz="4" w:space="0" w:color="auto"/>
              <w:bottom w:val="nil"/>
              <w:right w:val="nil"/>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393 508,33947</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138 647,84175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74 656,53018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11 226,54590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29 587,59925</w:t>
            </w: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15 931,78421</w:t>
            </w: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2 395,75702</w:t>
            </w: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121 062,28116</w:t>
            </w: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67"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r>
      <w:tr w:rsidR="00A91582" w:rsidRPr="00A94858" w:rsidTr="00A91582">
        <w:trPr>
          <w:cantSplit/>
          <w:trHeight w:val="1134"/>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1.1.</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Малоэтажная застройка пос. Светлодольск муниципального района Сергиевский Самарской области - 1 очередь</w:t>
            </w:r>
          </w:p>
        </w:tc>
        <w:tc>
          <w:tcPr>
            <w:tcW w:w="175" w:type="pct"/>
            <w:tcBorders>
              <w:top w:val="single" w:sz="4" w:space="0" w:color="auto"/>
              <w:left w:val="nil"/>
              <w:bottom w:val="nil"/>
              <w:right w:val="nil"/>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376 407,38116</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128 088,00000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68 970,46154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10 371,49798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29 587,59925</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15 931,78421</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2 395,75702</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121 062,28116</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67"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r>
      <w:tr w:rsidR="00A91582" w:rsidRPr="00A94858" w:rsidTr="00A91582">
        <w:trPr>
          <w:cantSplit/>
          <w:trHeight w:val="1134"/>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1.2.</w:t>
            </w:r>
          </w:p>
        </w:tc>
        <w:tc>
          <w:tcPr>
            <w:tcW w:w="470" w:type="pct"/>
            <w:tcBorders>
              <w:top w:val="nil"/>
              <w:left w:val="nil"/>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ind w:firstLineChars="100" w:firstLine="120"/>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Малоэтажная застройка пос. Сургут муниципального района Сергиевский Самарской области - 2 очередь</w:t>
            </w:r>
          </w:p>
        </w:tc>
        <w:tc>
          <w:tcPr>
            <w:tcW w:w="175" w:type="pct"/>
            <w:tcBorders>
              <w:top w:val="single" w:sz="4" w:space="0" w:color="auto"/>
              <w:left w:val="nil"/>
              <w:bottom w:val="nil"/>
              <w:right w:val="nil"/>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17 100,95831</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10 559,84175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5 686,06864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855,04792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r>
      <w:tr w:rsidR="00A91582" w:rsidRPr="00A94858" w:rsidTr="00A91582">
        <w:trPr>
          <w:cantSplit/>
          <w:trHeight w:val="1134"/>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lastRenderedPageBreak/>
              <w:t>2</w:t>
            </w:r>
          </w:p>
        </w:tc>
        <w:tc>
          <w:tcPr>
            <w:tcW w:w="470" w:type="pct"/>
            <w:tcBorders>
              <w:top w:val="nil"/>
              <w:left w:val="nil"/>
              <w:bottom w:val="nil"/>
              <w:right w:val="nil"/>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Мероприятия по благоустройству сельских территорий</w:t>
            </w:r>
          </w:p>
        </w:tc>
        <w:tc>
          <w:tcPr>
            <w:tcW w:w="175" w:type="pct"/>
            <w:tcBorders>
              <w:top w:val="single" w:sz="4" w:space="0" w:color="auto"/>
              <w:left w:val="single" w:sz="4" w:space="0" w:color="auto"/>
              <w:bottom w:val="nil"/>
              <w:right w:val="nil"/>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91 008,20209</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20 618,215580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11 102,116070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6 225,972650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7 474,840510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26 346,035200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4 288,889450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3 282,313360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9 849,819270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1 820,000000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w:t>
            </w:r>
          </w:p>
        </w:tc>
      </w:tr>
      <w:tr w:rsidR="00A91582" w:rsidRPr="00A94858" w:rsidTr="00A91582">
        <w:trPr>
          <w:cantSplit/>
          <w:trHeight w:val="884"/>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2.1.</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Благоустройство СП Антоновка</w:t>
            </w:r>
          </w:p>
        </w:tc>
        <w:tc>
          <w:tcPr>
            <w:tcW w:w="175" w:type="pct"/>
            <w:tcBorders>
              <w:top w:val="single" w:sz="4" w:space="0" w:color="auto"/>
              <w:left w:val="nil"/>
              <w:bottom w:val="nil"/>
              <w:right w:val="nil"/>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900,54000</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409,74570</w:t>
            </w:r>
          </w:p>
        </w:tc>
        <w:tc>
          <w:tcPr>
            <w:tcW w:w="175" w:type="pct"/>
            <w:tcBorders>
              <w:top w:val="nil"/>
              <w:left w:val="nil"/>
              <w:bottom w:val="nil"/>
              <w:right w:val="nil"/>
            </w:tcBorders>
            <w:shd w:val="clear" w:color="auto" w:fill="auto"/>
            <w:noWrap/>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220,6323</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192,71556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77,44644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r>
      <w:tr w:rsidR="00A91582" w:rsidRPr="00A94858" w:rsidTr="00A91582">
        <w:trPr>
          <w:cantSplit/>
          <w:trHeight w:val="886"/>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2.2.</w:t>
            </w:r>
          </w:p>
        </w:tc>
        <w:tc>
          <w:tcPr>
            <w:tcW w:w="470" w:type="pct"/>
            <w:tcBorders>
              <w:top w:val="nil"/>
              <w:left w:val="nil"/>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Благоустройство СП Воротнее</w:t>
            </w:r>
          </w:p>
        </w:tc>
        <w:tc>
          <w:tcPr>
            <w:tcW w:w="175" w:type="pct"/>
            <w:tcBorders>
              <w:top w:val="single" w:sz="4" w:space="0" w:color="auto"/>
              <w:left w:val="nil"/>
              <w:bottom w:val="nil"/>
              <w:right w:val="nil"/>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2 074,45480</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943,87693</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508,24143</w:t>
            </w:r>
          </w:p>
        </w:tc>
        <w:tc>
          <w:tcPr>
            <w:tcW w:w="175" w:type="pct"/>
            <w:tcBorders>
              <w:top w:val="nil"/>
              <w:left w:val="nil"/>
              <w:bottom w:val="nil"/>
              <w:right w:val="nil"/>
            </w:tcBorders>
            <w:shd w:val="clear" w:color="auto" w:fill="auto"/>
            <w:noWrap/>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155,58411</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466,75233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r>
      <w:tr w:rsidR="00A91582" w:rsidRPr="00A94858" w:rsidTr="00A91582">
        <w:trPr>
          <w:cantSplit/>
          <w:trHeight w:val="874"/>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2.3.</w:t>
            </w:r>
          </w:p>
        </w:tc>
        <w:tc>
          <w:tcPr>
            <w:tcW w:w="470" w:type="pct"/>
            <w:tcBorders>
              <w:top w:val="nil"/>
              <w:left w:val="nil"/>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Благоустройство СП Захаркино</w:t>
            </w:r>
          </w:p>
        </w:tc>
        <w:tc>
          <w:tcPr>
            <w:tcW w:w="175" w:type="pct"/>
            <w:tcBorders>
              <w:top w:val="single" w:sz="4" w:space="0" w:color="auto"/>
              <w:left w:val="nil"/>
              <w:bottom w:val="nil"/>
              <w:right w:val="nil"/>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1 550,58000</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705,51390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379,89210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331,82412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133,34988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r>
      <w:tr w:rsidR="00A91582" w:rsidRPr="00A94858" w:rsidTr="00A91582">
        <w:trPr>
          <w:cantSplit/>
          <w:trHeight w:val="862"/>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2.4.</w:t>
            </w:r>
          </w:p>
        </w:tc>
        <w:tc>
          <w:tcPr>
            <w:tcW w:w="470" w:type="pct"/>
            <w:tcBorders>
              <w:top w:val="nil"/>
              <w:left w:val="nil"/>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Благоустройство СП Калиновка</w:t>
            </w:r>
          </w:p>
        </w:tc>
        <w:tc>
          <w:tcPr>
            <w:tcW w:w="175" w:type="pct"/>
            <w:tcBorders>
              <w:top w:val="single" w:sz="4" w:space="0" w:color="auto"/>
              <w:left w:val="nil"/>
              <w:bottom w:val="nil"/>
              <w:right w:val="nil"/>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5 350,14232</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2 427,21676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1 306,96286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415,69068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1 200,27202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r>
      <w:tr w:rsidR="00A91582" w:rsidRPr="00A94858" w:rsidTr="00A91582">
        <w:trPr>
          <w:cantSplit/>
          <w:trHeight w:val="85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2.5.</w:t>
            </w:r>
          </w:p>
        </w:tc>
        <w:tc>
          <w:tcPr>
            <w:tcW w:w="470" w:type="pct"/>
            <w:tcBorders>
              <w:top w:val="nil"/>
              <w:left w:val="nil"/>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Благоустройство СП Кутузовский</w:t>
            </w:r>
          </w:p>
        </w:tc>
        <w:tc>
          <w:tcPr>
            <w:tcW w:w="175" w:type="pct"/>
            <w:tcBorders>
              <w:top w:val="single" w:sz="4" w:space="0" w:color="auto"/>
              <w:left w:val="nil"/>
              <w:bottom w:val="nil"/>
              <w:right w:val="nil"/>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4 736,78277</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2 145,97297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1 155,52390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374,09037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1 061,19553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r>
      <w:tr w:rsidR="00A91582" w:rsidRPr="00A94858" w:rsidTr="00A91582">
        <w:trPr>
          <w:cantSplit/>
          <w:trHeight w:val="98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2.6.</w:t>
            </w:r>
          </w:p>
        </w:tc>
        <w:tc>
          <w:tcPr>
            <w:tcW w:w="470" w:type="pct"/>
            <w:tcBorders>
              <w:top w:val="nil"/>
              <w:left w:val="nil"/>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Благоустройство СП Сергиевск</w:t>
            </w:r>
          </w:p>
        </w:tc>
        <w:tc>
          <w:tcPr>
            <w:tcW w:w="175" w:type="pct"/>
            <w:tcBorders>
              <w:top w:val="single" w:sz="4" w:space="0" w:color="auto"/>
              <w:left w:val="nil"/>
              <w:bottom w:val="nil"/>
              <w:right w:val="nil"/>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36 074,49117</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4 217,59029</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2 271,01016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1 067,17576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1 695,83578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15 050,00000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2 450,00000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1 875,00000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5 627,87918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1 820,00000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r>
      <w:tr w:rsidR="00A91582" w:rsidRPr="00A94858" w:rsidTr="00A91582">
        <w:trPr>
          <w:cantSplit/>
          <w:trHeight w:val="841"/>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2.7.</w:t>
            </w:r>
          </w:p>
        </w:tc>
        <w:tc>
          <w:tcPr>
            <w:tcW w:w="470" w:type="pct"/>
            <w:tcBorders>
              <w:top w:val="nil"/>
              <w:left w:val="nil"/>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Благоустройство СП Серноводск</w:t>
            </w:r>
          </w:p>
        </w:tc>
        <w:tc>
          <w:tcPr>
            <w:tcW w:w="175" w:type="pct"/>
            <w:tcBorders>
              <w:top w:val="single" w:sz="4" w:space="0" w:color="auto"/>
              <w:left w:val="nil"/>
              <w:bottom w:val="nil"/>
              <w:right w:val="nil"/>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1 550,58000</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705,51390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379,89210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116,29350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348,88050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r>
      <w:tr w:rsidR="00A91582" w:rsidRPr="00A94858" w:rsidTr="00A91582">
        <w:trPr>
          <w:cantSplit/>
          <w:trHeight w:val="888"/>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2.8.</w:t>
            </w:r>
          </w:p>
        </w:tc>
        <w:tc>
          <w:tcPr>
            <w:tcW w:w="470" w:type="pct"/>
            <w:tcBorders>
              <w:top w:val="nil"/>
              <w:left w:val="nil"/>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Благоустройство СП Сургут</w:t>
            </w:r>
          </w:p>
        </w:tc>
        <w:tc>
          <w:tcPr>
            <w:tcW w:w="175" w:type="pct"/>
            <w:tcBorders>
              <w:top w:val="single" w:sz="4" w:space="0" w:color="auto"/>
              <w:left w:val="nil"/>
              <w:bottom w:val="nil"/>
              <w:right w:val="nil"/>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35 825,24432</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7 762,78513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4 179,96122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2 872,92612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2 245,39375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11 296,03520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1 838,88945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1 407,31336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4 221,94009</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r>
      <w:tr w:rsidR="00A91582" w:rsidRPr="00A94858" w:rsidTr="00A91582">
        <w:trPr>
          <w:cantSplit/>
          <w:trHeight w:val="831"/>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2.9.</w:t>
            </w:r>
          </w:p>
        </w:tc>
        <w:tc>
          <w:tcPr>
            <w:tcW w:w="470" w:type="pct"/>
            <w:tcBorders>
              <w:top w:val="nil"/>
              <w:left w:val="nil"/>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Благоустройство СП Светлодольск</w:t>
            </w:r>
          </w:p>
        </w:tc>
        <w:tc>
          <w:tcPr>
            <w:tcW w:w="175" w:type="pct"/>
            <w:tcBorders>
              <w:top w:val="single" w:sz="4" w:space="0" w:color="auto"/>
              <w:left w:val="nil"/>
              <w:bottom w:val="nil"/>
              <w:right w:val="nil"/>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2 945,38671</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1 300,00000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700,00000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699,67243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245,71428</w:t>
            </w: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7"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A91582" w:rsidRPr="00A94858" w:rsidTr="00A91582">
        <w:trPr>
          <w:cantSplit/>
          <w:trHeight w:val="117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lastRenderedPageBreak/>
              <w:t>3</w:t>
            </w:r>
          </w:p>
        </w:tc>
        <w:tc>
          <w:tcPr>
            <w:tcW w:w="470" w:type="pct"/>
            <w:tcBorders>
              <w:top w:val="nil"/>
              <w:left w:val="nil"/>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Мероприятия по развитию газификации на сельских территориях</w:t>
            </w:r>
          </w:p>
        </w:tc>
        <w:tc>
          <w:tcPr>
            <w:tcW w:w="175" w:type="pct"/>
            <w:tcBorders>
              <w:top w:val="single" w:sz="4" w:space="0" w:color="auto"/>
              <w:left w:val="nil"/>
              <w:bottom w:val="nil"/>
              <w:right w:val="nil"/>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67" w:type="pct"/>
            <w:tcBorders>
              <w:top w:val="single" w:sz="4" w:space="0" w:color="auto"/>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r>
      <w:tr w:rsidR="00A91582" w:rsidRPr="00A94858" w:rsidTr="00A91582">
        <w:trPr>
          <w:cantSplit/>
          <w:trHeight w:val="1134"/>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4</w:t>
            </w:r>
          </w:p>
        </w:tc>
        <w:tc>
          <w:tcPr>
            <w:tcW w:w="470" w:type="pct"/>
            <w:tcBorders>
              <w:top w:val="nil"/>
              <w:left w:val="nil"/>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Мероприятия по развитию водоснабжения на сельских территориях</w:t>
            </w:r>
          </w:p>
        </w:tc>
        <w:tc>
          <w:tcPr>
            <w:tcW w:w="175" w:type="pct"/>
            <w:tcBorders>
              <w:top w:val="single" w:sz="4" w:space="0" w:color="auto"/>
              <w:left w:val="nil"/>
              <w:bottom w:val="nil"/>
              <w:right w:val="nil"/>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92 445,21065</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7 000,00000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43 634,41100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2 664,96900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37 188,53912</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1 957,29153</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67"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r>
      <w:tr w:rsidR="00A91582" w:rsidRPr="00A94858" w:rsidTr="00A91582">
        <w:trPr>
          <w:cantSplit/>
          <w:trHeight w:val="1134"/>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4.1.</w:t>
            </w:r>
          </w:p>
        </w:tc>
        <w:tc>
          <w:tcPr>
            <w:tcW w:w="470" w:type="pct"/>
            <w:tcBorders>
              <w:top w:val="nil"/>
              <w:left w:val="nil"/>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ind w:firstLineChars="100" w:firstLine="120"/>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Строительство сетей водоснабжения  с.</w:t>
            </w:r>
            <w:r w:rsidR="00A91582">
              <w:rPr>
                <w:rFonts w:ascii="Times New Roman" w:eastAsia="Times New Roman" w:hAnsi="Times New Roman" w:cs="Times New Roman"/>
                <w:sz w:val="12"/>
                <w:szCs w:val="12"/>
                <w:lang w:eastAsia="ru-RU"/>
              </w:rPr>
              <w:t xml:space="preserve"> </w:t>
            </w:r>
            <w:r w:rsidRPr="00A94858">
              <w:rPr>
                <w:rFonts w:ascii="Times New Roman" w:eastAsia="Times New Roman" w:hAnsi="Times New Roman" w:cs="Times New Roman"/>
                <w:sz w:val="12"/>
                <w:szCs w:val="12"/>
                <w:lang w:eastAsia="ru-RU"/>
              </w:rPr>
              <w:t>Кармало-Аделяково муниципального района Сергиевский Самарской области</w:t>
            </w:r>
          </w:p>
        </w:tc>
        <w:tc>
          <w:tcPr>
            <w:tcW w:w="175" w:type="pct"/>
            <w:tcBorders>
              <w:top w:val="single" w:sz="4" w:space="0" w:color="auto"/>
              <w:left w:val="nil"/>
              <w:bottom w:val="nil"/>
              <w:right w:val="nil"/>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11 336,03239</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7 000,00000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3 769,23077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566,80162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r>
      <w:tr w:rsidR="00A91582" w:rsidRPr="00A94858" w:rsidTr="00A91582">
        <w:trPr>
          <w:cantSplit/>
          <w:trHeight w:val="1134"/>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4.2.</w:t>
            </w:r>
          </w:p>
        </w:tc>
        <w:tc>
          <w:tcPr>
            <w:tcW w:w="470" w:type="pct"/>
            <w:tcBorders>
              <w:top w:val="nil"/>
              <w:left w:val="nil"/>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ind w:firstLineChars="100" w:firstLine="120"/>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Строительство сетей водоснабжения  с.</w:t>
            </w:r>
            <w:r w:rsidR="00A91582">
              <w:rPr>
                <w:rFonts w:ascii="Times New Roman" w:eastAsia="Times New Roman" w:hAnsi="Times New Roman" w:cs="Times New Roman"/>
                <w:sz w:val="12"/>
                <w:szCs w:val="12"/>
                <w:lang w:eastAsia="ru-RU"/>
              </w:rPr>
              <w:t xml:space="preserve"> </w:t>
            </w:r>
            <w:r w:rsidRPr="00A94858">
              <w:rPr>
                <w:rFonts w:ascii="Times New Roman" w:eastAsia="Times New Roman" w:hAnsi="Times New Roman" w:cs="Times New Roman"/>
                <w:sz w:val="12"/>
                <w:szCs w:val="12"/>
                <w:lang w:eastAsia="ru-RU"/>
              </w:rPr>
              <w:t xml:space="preserve">Кармало-Аделяково муниципального района Сергиевский Самарской области - </w:t>
            </w:r>
            <w:proofErr w:type="spellStart"/>
            <w:r w:rsidRPr="00A94858">
              <w:rPr>
                <w:rFonts w:ascii="Times New Roman" w:eastAsia="Times New Roman" w:hAnsi="Times New Roman" w:cs="Times New Roman"/>
                <w:sz w:val="12"/>
                <w:szCs w:val="12"/>
                <w:lang w:eastAsia="ru-RU"/>
              </w:rPr>
              <w:t>Сверхфинансирование</w:t>
            </w:r>
            <w:proofErr w:type="spellEnd"/>
          </w:p>
        </w:tc>
        <w:tc>
          <w:tcPr>
            <w:tcW w:w="175" w:type="pct"/>
            <w:tcBorders>
              <w:top w:val="single" w:sz="4" w:space="0" w:color="auto"/>
              <w:left w:val="nil"/>
              <w:bottom w:val="nil"/>
              <w:right w:val="nil"/>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26 963,34761</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25 615,18023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1 348,16738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7"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A91582" w:rsidRPr="00A94858" w:rsidTr="00A91582">
        <w:trPr>
          <w:cantSplit/>
          <w:trHeight w:val="1134"/>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4.3.</w:t>
            </w:r>
          </w:p>
        </w:tc>
        <w:tc>
          <w:tcPr>
            <w:tcW w:w="470" w:type="pct"/>
            <w:tcBorders>
              <w:top w:val="nil"/>
              <w:left w:val="nil"/>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ind w:firstLineChars="100" w:firstLine="120"/>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Строительство сетей водоснабжения  п.</w:t>
            </w:r>
            <w:r w:rsidR="00A91582">
              <w:rPr>
                <w:rFonts w:ascii="Times New Roman" w:eastAsia="Times New Roman" w:hAnsi="Times New Roman" w:cs="Times New Roman"/>
                <w:sz w:val="12"/>
                <w:szCs w:val="12"/>
                <w:lang w:eastAsia="ru-RU"/>
              </w:rPr>
              <w:t xml:space="preserve"> </w:t>
            </w:r>
            <w:r w:rsidRPr="00A94858">
              <w:rPr>
                <w:rFonts w:ascii="Times New Roman" w:eastAsia="Times New Roman" w:hAnsi="Times New Roman" w:cs="Times New Roman"/>
                <w:sz w:val="12"/>
                <w:szCs w:val="12"/>
                <w:lang w:eastAsia="ru-RU"/>
              </w:rPr>
              <w:t>Кутузовский муниципального района Сергиевский Самарской области**</w:t>
            </w:r>
          </w:p>
        </w:tc>
        <w:tc>
          <w:tcPr>
            <w:tcW w:w="175" w:type="pct"/>
            <w:tcBorders>
              <w:top w:val="single" w:sz="4" w:space="0" w:color="auto"/>
              <w:left w:val="nil"/>
              <w:bottom w:val="nil"/>
              <w:right w:val="nil"/>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15 000,00000</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14 250,00000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750,00000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r>
      <w:tr w:rsidR="00A91582" w:rsidRPr="00A94858" w:rsidTr="00A91582">
        <w:trPr>
          <w:cantSplit/>
          <w:trHeight w:val="1134"/>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lastRenderedPageBreak/>
              <w:t>4.4.</w:t>
            </w:r>
          </w:p>
        </w:tc>
        <w:tc>
          <w:tcPr>
            <w:tcW w:w="470" w:type="pct"/>
            <w:tcBorders>
              <w:top w:val="nil"/>
              <w:left w:val="nil"/>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ind w:firstLineChars="100" w:firstLine="120"/>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 xml:space="preserve">Строительство сетей водоснабжения  </w:t>
            </w:r>
            <w:r w:rsidR="00A91582" w:rsidRPr="00A94858">
              <w:rPr>
                <w:rFonts w:ascii="Times New Roman" w:eastAsia="Times New Roman" w:hAnsi="Times New Roman" w:cs="Times New Roman"/>
                <w:sz w:val="12"/>
                <w:szCs w:val="12"/>
                <w:lang w:eastAsia="ru-RU"/>
              </w:rPr>
              <w:t>п. Кутузовский</w:t>
            </w:r>
            <w:r w:rsidRPr="00A94858">
              <w:rPr>
                <w:rFonts w:ascii="Times New Roman" w:eastAsia="Times New Roman" w:hAnsi="Times New Roman" w:cs="Times New Roman"/>
                <w:sz w:val="12"/>
                <w:szCs w:val="12"/>
                <w:lang w:eastAsia="ru-RU"/>
              </w:rPr>
              <w:t xml:space="preserve"> муниципального района Сергиевский Самарской област</w:t>
            </w:r>
            <w:proofErr w:type="gramStart"/>
            <w:r w:rsidRPr="00A94858">
              <w:rPr>
                <w:rFonts w:ascii="Times New Roman" w:eastAsia="Times New Roman" w:hAnsi="Times New Roman" w:cs="Times New Roman"/>
                <w:sz w:val="12"/>
                <w:szCs w:val="12"/>
                <w:lang w:eastAsia="ru-RU"/>
              </w:rPr>
              <w:t>и-</w:t>
            </w:r>
            <w:proofErr w:type="gramEnd"/>
            <w:r w:rsidRPr="00A94858">
              <w:rPr>
                <w:rFonts w:ascii="Times New Roman" w:eastAsia="Times New Roman" w:hAnsi="Times New Roman" w:cs="Times New Roman"/>
                <w:sz w:val="12"/>
                <w:szCs w:val="12"/>
                <w:lang w:eastAsia="ru-RU"/>
              </w:rPr>
              <w:t xml:space="preserve"> </w:t>
            </w:r>
            <w:proofErr w:type="spellStart"/>
            <w:r w:rsidRPr="00A94858">
              <w:rPr>
                <w:rFonts w:ascii="Times New Roman" w:eastAsia="Times New Roman" w:hAnsi="Times New Roman" w:cs="Times New Roman"/>
                <w:sz w:val="12"/>
                <w:szCs w:val="12"/>
                <w:lang w:eastAsia="ru-RU"/>
              </w:rPr>
              <w:t>Сверхфинансирование</w:t>
            </w:r>
            <w:proofErr w:type="spellEnd"/>
          </w:p>
        </w:tc>
        <w:tc>
          <w:tcPr>
            <w:tcW w:w="175" w:type="pct"/>
            <w:tcBorders>
              <w:top w:val="single" w:sz="4" w:space="0" w:color="auto"/>
              <w:left w:val="nil"/>
              <w:bottom w:val="nil"/>
              <w:right w:val="nil"/>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39 145,83065</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37 188,53912</w:t>
            </w: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1 957,29153</w:t>
            </w: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67" w:type="pct"/>
            <w:tcBorders>
              <w:top w:val="nil"/>
              <w:left w:val="nil"/>
              <w:bottom w:val="nil"/>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r>
      <w:tr w:rsidR="00A91582" w:rsidRPr="00A94858" w:rsidTr="00A91582">
        <w:trPr>
          <w:cantSplit/>
          <w:trHeight w:val="126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5</w:t>
            </w:r>
          </w:p>
        </w:tc>
        <w:tc>
          <w:tcPr>
            <w:tcW w:w="470" w:type="pct"/>
            <w:tcBorders>
              <w:top w:val="nil"/>
              <w:left w:val="nil"/>
              <w:bottom w:val="nil"/>
              <w:right w:val="nil"/>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Комплексное  развитие  пос. Светлодольск  муниципального  района  Сергиевский  Самарской  области</w:t>
            </w:r>
          </w:p>
        </w:tc>
        <w:tc>
          <w:tcPr>
            <w:tcW w:w="175" w:type="pct"/>
            <w:tcBorders>
              <w:top w:val="single" w:sz="4" w:space="0" w:color="auto"/>
              <w:left w:val="single" w:sz="4" w:space="0" w:color="auto"/>
              <w:bottom w:val="nil"/>
              <w:right w:val="nil"/>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206 275,41709</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113 943,80978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61 386,93078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10 320,39199</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20 624,28454</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67" w:type="pct"/>
            <w:tcBorders>
              <w:top w:val="single" w:sz="4" w:space="0" w:color="auto"/>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r>
      <w:tr w:rsidR="00A91582" w:rsidRPr="00A94858" w:rsidTr="00A91582">
        <w:trPr>
          <w:cantSplit/>
          <w:trHeight w:val="1134"/>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5.1</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ind w:firstLineChars="100" w:firstLine="120"/>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 xml:space="preserve">Капитальный ремонт здания ГБОУ СОШ </w:t>
            </w:r>
            <w:r w:rsidR="00A91582" w:rsidRPr="00A94858">
              <w:rPr>
                <w:rFonts w:ascii="Times New Roman" w:eastAsia="Times New Roman" w:hAnsi="Times New Roman" w:cs="Times New Roman"/>
                <w:sz w:val="12"/>
                <w:szCs w:val="12"/>
                <w:lang w:eastAsia="ru-RU"/>
              </w:rPr>
              <w:t>п. Светлодольск</w:t>
            </w:r>
            <w:r w:rsidRPr="00A94858">
              <w:rPr>
                <w:rFonts w:ascii="Times New Roman" w:eastAsia="Times New Roman" w:hAnsi="Times New Roman" w:cs="Times New Roman"/>
                <w:sz w:val="12"/>
                <w:szCs w:val="12"/>
                <w:lang w:eastAsia="ru-RU"/>
              </w:rPr>
              <w:t xml:space="preserve"> муниципального района </w:t>
            </w:r>
            <w:r w:rsidR="00A91582" w:rsidRPr="00A94858">
              <w:rPr>
                <w:rFonts w:ascii="Times New Roman" w:eastAsia="Times New Roman" w:hAnsi="Times New Roman" w:cs="Times New Roman"/>
                <w:sz w:val="12"/>
                <w:szCs w:val="12"/>
                <w:lang w:eastAsia="ru-RU"/>
              </w:rPr>
              <w:t>Сергиевский</w:t>
            </w:r>
          </w:p>
        </w:tc>
        <w:tc>
          <w:tcPr>
            <w:tcW w:w="175" w:type="pct"/>
            <w:tcBorders>
              <w:top w:val="single" w:sz="4" w:space="0" w:color="auto"/>
              <w:left w:val="nil"/>
              <w:bottom w:val="nil"/>
              <w:right w:val="nil"/>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60 297,55083</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33 312,37561</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17 938,25385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3 017,24837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6 029,67300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r>
      <w:tr w:rsidR="00A91582" w:rsidRPr="00A94858" w:rsidTr="00A91582">
        <w:trPr>
          <w:cantSplit/>
          <w:trHeight w:val="1134"/>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5.2</w:t>
            </w:r>
          </w:p>
        </w:tc>
        <w:tc>
          <w:tcPr>
            <w:tcW w:w="470" w:type="pct"/>
            <w:tcBorders>
              <w:top w:val="nil"/>
              <w:left w:val="nil"/>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ind w:firstLineChars="100" w:firstLine="120"/>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 xml:space="preserve">Капитальный ремонт </w:t>
            </w:r>
            <w:proofErr w:type="spellStart"/>
            <w:r w:rsidRPr="00A94858">
              <w:rPr>
                <w:rFonts w:ascii="Times New Roman" w:eastAsia="Times New Roman" w:hAnsi="Times New Roman" w:cs="Times New Roman"/>
                <w:sz w:val="12"/>
                <w:szCs w:val="12"/>
                <w:lang w:eastAsia="ru-RU"/>
              </w:rPr>
              <w:t>Светлодольского</w:t>
            </w:r>
            <w:proofErr w:type="spellEnd"/>
            <w:r w:rsidRPr="00A94858">
              <w:rPr>
                <w:rFonts w:ascii="Times New Roman" w:eastAsia="Times New Roman" w:hAnsi="Times New Roman" w:cs="Times New Roman"/>
                <w:sz w:val="12"/>
                <w:szCs w:val="12"/>
                <w:lang w:eastAsia="ru-RU"/>
              </w:rPr>
              <w:t xml:space="preserve"> дома культуры МАУК "</w:t>
            </w:r>
            <w:proofErr w:type="gramStart"/>
            <w:r w:rsidR="00A91582" w:rsidRPr="00A94858">
              <w:rPr>
                <w:rFonts w:ascii="Times New Roman" w:eastAsia="Times New Roman" w:hAnsi="Times New Roman" w:cs="Times New Roman"/>
                <w:sz w:val="12"/>
                <w:szCs w:val="12"/>
                <w:lang w:eastAsia="ru-RU"/>
              </w:rPr>
              <w:t>Меж</w:t>
            </w:r>
            <w:proofErr w:type="gramEnd"/>
            <w:r w:rsidR="00A91582" w:rsidRPr="00A94858">
              <w:rPr>
                <w:rFonts w:ascii="Times New Roman" w:eastAsia="Times New Roman" w:hAnsi="Times New Roman" w:cs="Times New Roman"/>
                <w:sz w:val="12"/>
                <w:szCs w:val="12"/>
                <w:lang w:eastAsia="ru-RU"/>
              </w:rPr>
              <w:t xml:space="preserve"> </w:t>
            </w:r>
            <w:proofErr w:type="gramStart"/>
            <w:r w:rsidR="00A91582" w:rsidRPr="00A94858">
              <w:rPr>
                <w:rFonts w:ascii="Times New Roman" w:eastAsia="Times New Roman" w:hAnsi="Times New Roman" w:cs="Times New Roman"/>
                <w:sz w:val="12"/>
                <w:szCs w:val="12"/>
                <w:lang w:eastAsia="ru-RU"/>
              </w:rPr>
              <w:t>поселенческий</w:t>
            </w:r>
            <w:proofErr w:type="gramEnd"/>
            <w:r w:rsidRPr="00A94858">
              <w:rPr>
                <w:rFonts w:ascii="Times New Roman" w:eastAsia="Times New Roman" w:hAnsi="Times New Roman" w:cs="Times New Roman"/>
                <w:sz w:val="12"/>
                <w:szCs w:val="12"/>
                <w:lang w:eastAsia="ru-RU"/>
              </w:rPr>
              <w:t xml:space="preserve"> культурно-досуговый центр" муниципального района Сергиевский</w:t>
            </w:r>
          </w:p>
        </w:tc>
        <w:tc>
          <w:tcPr>
            <w:tcW w:w="175" w:type="pct"/>
            <w:tcBorders>
              <w:top w:val="single" w:sz="4" w:space="0" w:color="auto"/>
              <w:left w:val="nil"/>
              <w:bottom w:val="nil"/>
              <w:right w:val="nil"/>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74 896,25664</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41 377,65625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22 281,32308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3 747,75631</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7 489,52100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r>
      <w:tr w:rsidR="00A91582" w:rsidRPr="00A94858" w:rsidTr="00A91582">
        <w:trPr>
          <w:cantSplit/>
          <w:trHeight w:val="1134"/>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lastRenderedPageBreak/>
              <w:t>5.3</w:t>
            </w:r>
          </w:p>
        </w:tc>
        <w:tc>
          <w:tcPr>
            <w:tcW w:w="470" w:type="pct"/>
            <w:tcBorders>
              <w:top w:val="nil"/>
              <w:left w:val="nil"/>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ind w:firstLineChars="100" w:firstLine="120"/>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 xml:space="preserve">Строительство </w:t>
            </w:r>
            <w:r w:rsidR="00A91582">
              <w:rPr>
                <w:rFonts w:ascii="Times New Roman" w:eastAsia="Times New Roman" w:hAnsi="Times New Roman" w:cs="Times New Roman"/>
                <w:sz w:val="12"/>
                <w:szCs w:val="12"/>
                <w:lang w:eastAsia="ru-RU"/>
              </w:rPr>
              <w:t>сетей водоснабжения в п. С</w:t>
            </w:r>
            <w:r w:rsidRPr="00A94858">
              <w:rPr>
                <w:rFonts w:ascii="Times New Roman" w:eastAsia="Times New Roman" w:hAnsi="Times New Roman" w:cs="Times New Roman"/>
                <w:sz w:val="12"/>
                <w:szCs w:val="12"/>
                <w:lang w:eastAsia="ru-RU"/>
              </w:rPr>
              <w:t>ветлодольск муниципального района Сергиевский</w:t>
            </w:r>
          </w:p>
        </w:tc>
        <w:tc>
          <w:tcPr>
            <w:tcW w:w="175" w:type="pct"/>
            <w:tcBorders>
              <w:top w:val="single" w:sz="4" w:space="0" w:color="auto"/>
              <w:left w:val="nil"/>
              <w:bottom w:val="nil"/>
              <w:right w:val="nil"/>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36 690,81864</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20 270,43680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10 915,36923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1 835,98261</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3 669,03000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r>
      <w:tr w:rsidR="00A91582" w:rsidRPr="00A94858" w:rsidTr="00A91582">
        <w:trPr>
          <w:cantSplit/>
          <w:trHeight w:val="1134"/>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5.4</w:t>
            </w:r>
          </w:p>
        </w:tc>
        <w:tc>
          <w:tcPr>
            <w:tcW w:w="470" w:type="pct"/>
            <w:tcBorders>
              <w:top w:val="nil"/>
              <w:left w:val="nil"/>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ind w:firstLineChars="100" w:firstLine="120"/>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 xml:space="preserve">Строительство сетей водоотведения в </w:t>
            </w:r>
            <w:r w:rsidR="00A91582" w:rsidRPr="00A94858">
              <w:rPr>
                <w:rFonts w:ascii="Times New Roman" w:eastAsia="Times New Roman" w:hAnsi="Times New Roman" w:cs="Times New Roman"/>
                <w:sz w:val="12"/>
                <w:szCs w:val="12"/>
                <w:lang w:eastAsia="ru-RU"/>
              </w:rPr>
              <w:t>п. Светлодольск</w:t>
            </w:r>
            <w:r w:rsidRPr="00A94858">
              <w:rPr>
                <w:rFonts w:ascii="Times New Roman" w:eastAsia="Times New Roman" w:hAnsi="Times New Roman" w:cs="Times New Roman"/>
                <w:sz w:val="12"/>
                <w:szCs w:val="12"/>
                <w:lang w:eastAsia="ru-RU"/>
              </w:rPr>
              <w:t xml:space="preserve"> муниципального района </w:t>
            </w:r>
            <w:r w:rsidR="00A91582" w:rsidRPr="00A94858">
              <w:rPr>
                <w:rFonts w:ascii="Times New Roman" w:eastAsia="Times New Roman" w:hAnsi="Times New Roman" w:cs="Times New Roman"/>
                <w:sz w:val="12"/>
                <w:szCs w:val="12"/>
                <w:lang w:eastAsia="ru-RU"/>
              </w:rPr>
              <w:t>Сергиевский</w:t>
            </w:r>
          </w:p>
        </w:tc>
        <w:tc>
          <w:tcPr>
            <w:tcW w:w="175" w:type="pct"/>
            <w:tcBorders>
              <w:top w:val="single" w:sz="4" w:space="0" w:color="auto"/>
              <w:left w:val="nil"/>
              <w:bottom w:val="nil"/>
              <w:right w:val="nil"/>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34 390,79098</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18 983,34112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10 251,98462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1 719,40470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3 436,06054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r>
      <w:tr w:rsidR="00A91582" w:rsidRPr="00A94858" w:rsidTr="00A91582">
        <w:trPr>
          <w:cantSplit/>
          <w:trHeight w:val="1134"/>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6</w:t>
            </w:r>
          </w:p>
        </w:tc>
        <w:tc>
          <w:tcPr>
            <w:tcW w:w="470" w:type="pct"/>
            <w:tcBorders>
              <w:top w:val="nil"/>
              <w:left w:val="nil"/>
              <w:bottom w:val="nil"/>
              <w:right w:val="nil"/>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 xml:space="preserve">Улучшение жилищных условий </w:t>
            </w:r>
            <w:r w:rsidR="00A91582" w:rsidRPr="00A94858">
              <w:rPr>
                <w:rFonts w:ascii="Times New Roman" w:eastAsia="Times New Roman" w:hAnsi="Times New Roman" w:cs="Times New Roman"/>
                <w:b/>
                <w:bCs/>
                <w:color w:val="000000"/>
                <w:sz w:val="12"/>
                <w:szCs w:val="12"/>
                <w:lang w:eastAsia="ru-RU"/>
              </w:rPr>
              <w:t>граждан, проживающих</w:t>
            </w:r>
            <w:r w:rsidRPr="00A94858">
              <w:rPr>
                <w:rFonts w:ascii="Times New Roman" w:eastAsia="Times New Roman" w:hAnsi="Times New Roman" w:cs="Times New Roman"/>
                <w:b/>
                <w:bCs/>
                <w:color w:val="000000"/>
                <w:sz w:val="12"/>
                <w:szCs w:val="12"/>
                <w:lang w:eastAsia="ru-RU"/>
              </w:rPr>
              <w:t xml:space="preserve"> на сельских территориях</w:t>
            </w:r>
          </w:p>
        </w:tc>
        <w:tc>
          <w:tcPr>
            <w:tcW w:w="175" w:type="pct"/>
            <w:tcBorders>
              <w:top w:val="single" w:sz="4" w:space="0" w:color="auto"/>
              <w:left w:val="single" w:sz="4" w:space="0" w:color="auto"/>
              <w:bottom w:val="nil"/>
              <w:right w:val="nil"/>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300,00000</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300,00000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r>
      <w:tr w:rsidR="00A91582" w:rsidRPr="00A94858" w:rsidTr="00A91582">
        <w:trPr>
          <w:cantSplit/>
          <w:trHeight w:val="1134"/>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7</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 xml:space="preserve">Строительство </w:t>
            </w:r>
            <w:r w:rsidR="00A91582" w:rsidRPr="00A94858">
              <w:rPr>
                <w:rFonts w:ascii="Times New Roman" w:eastAsia="Times New Roman" w:hAnsi="Times New Roman" w:cs="Times New Roman"/>
                <w:b/>
                <w:bCs/>
                <w:color w:val="000000"/>
                <w:sz w:val="12"/>
                <w:szCs w:val="12"/>
                <w:lang w:eastAsia="ru-RU"/>
              </w:rPr>
              <w:t>жилья, предоставляемого</w:t>
            </w:r>
            <w:r w:rsidRPr="00A94858">
              <w:rPr>
                <w:rFonts w:ascii="Times New Roman" w:eastAsia="Times New Roman" w:hAnsi="Times New Roman" w:cs="Times New Roman"/>
                <w:b/>
                <w:bCs/>
                <w:color w:val="000000"/>
                <w:sz w:val="12"/>
                <w:szCs w:val="12"/>
                <w:lang w:eastAsia="ru-RU"/>
              </w:rPr>
              <w:t xml:space="preserve"> по договору найма жилого помещения</w:t>
            </w:r>
          </w:p>
        </w:tc>
        <w:tc>
          <w:tcPr>
            <w:tcW w:w="175" w:type="pct"/>
            <w:tcBorders>
              <w:top w:val="single" w:sz="4" w:space="0" w:color="auto"/>
              <w:left w:val="nil"/>
              <w:bottom w:val="nil"/>
              <w:right w:val="nil"/>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2 044,55110</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1 362,51245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221,80435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20,10204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381,93876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28,19350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30,00000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r>
      <w:tr w:rsidR="00A91582" w:rsidRPr="00A94858" w:rsidTr="00A91582">
        <w:trPr>
          <w:cantSplit/>
          <w:trHeight w:val="1512"/>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8</w:t>
            </w:r>
          </w:p>
        </w:tc>
        <w:tc>
          <w:tcPr>
            <w:tcW w:w="470" w:type="pct"/>
            <w:tcBorders>
              <w:top w:val="nil"/>
              <w:left w:val="nil"/>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Предоставление социальных выплат на строительство (приобретение) жилья гражданам, проживающим на сельских тер</w:t>
            </w:r>
            <w:r w:rsidR="00A91582">
              <w:rPr>
                <w:rFonts w:ascii="Times New Roman" w:eastAsia="Times New Roman" w:hAnsi="Times New Roman" w:cs="Times New Roman"/>
                <w:b/>
                <w:bCs/>
                <w:color w:val="000000"/>
                <w:sz w:val="12"/>
                <w:szCs w:val="12"/>
                <w:lang w:eastAsia="ru-RU"/>
              </w:rPr>
              <w:t xml:space="preserve">риториях </w:t>
            </w:r>
            <w:proofErr w:type="spellStart"/>
            <w:r w:rsidRPr="00A94858">
              <w:rPr>
                <w:rFonts w:ascii="Times New Roman" w:eastAsia="Times New Roman" w:hAnsi="Times New Roman" w:cs="Times New Roman"/>
                <w:b/>
                <w:bCs/>
                <w:color w:val="000000"/>
                <w:sz w:val="12"/>
                <w:szCs w:val="12"/>
                <w:lang w:eastAsia="ru-RU"/>
              </w:rPr>
              <w:t>сверхфинансирование</w:t>
            </w:r>
            <w:proofErr w:type="spellEnd"/>
          </w:p>
        </w:tc>
        <w:tc>
          <w:tcPr>
            <w:tcW w:w="175" w:type="pct"/>
            <w:tcBorders>
              <w:top w:val="single" w:sz="4" w:space="0" w:color="auto"/>
              <w:left w:val="nil"/>
              <w:bottom w:val="nil"/>
              <w:right w:val="nil"/>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6 600,63781</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1 821,93791</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2 522,56296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36,59597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1 965,03333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28,50764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226,00000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r>
      <w:tr w:rsidR="00A91582" w:rsidRPr="00A94858" w:rsidTr="00A91582">
        <w:trPr>
          <w:cantSplit/>
          <w:trHeight w:val="121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lastRenderedPageBreak/>
              <w:t>9</w:t>
            </w:r>
          </w:p>
        </w:tc>
        <w:tc>
          <w:tcPr>
            <w:tcW w:w="470" w:type="pct"/>
            <w:tcBorders>
              <w:top w:val="nil"/>
              <w:left w:val="nil"/>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Предоставление социальных выплат на строительство (приобретение) жилья гражданам, проживающим на сельских территориях</w:t>
            </w:r>
          </w:p>
        </w:tc>
        <w:tc>
          <w:tcPr>
            <w:tcW w:w="175" w:type="pct"/>
            <w:tcBorders>
              <w:top w:val="single" w:sz="4" w:space="0" w:color="auto"/>
              <w:left w:val="nil"/>
              <w:bottom w:val="nil"/>
              <w:right w:val="nil"/>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3 831,73947</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435,48148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234,49003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9,70973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1 960,74074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1 102,91666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sz w:val="12"/>
                <w:szCs w:val="12"/>
                <w:lang w:eastAsia="ru-RU"/>
              </w:rPr>
            </w:pPr>
            <w:r w:rsidRPr="00A94858">
              <w:rPr>
                <w:rFonts w:ascii="Times New Roman" w:eastAsia="Times New Roman" w:hAnsi="Times New Roman" w:cs="Times New Roman"/>
                <w:sz w:val="12"/>
                <w:szCs w:val="12"/>
                <w:lang w:eastAsia="ru-RU"/>
              </w:rPr>
              <w:t>44,40083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44,00000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r>
      <w:tr w:rsidR="00A91582" w:rsidRPr="00A94858" w:rsidTr="00A91582">
        <w:trPr>
          <w:cantSplit/>
          <w:trHeight w:val="192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10</w:t>
            </w:r>
          </w:p>
        </w:tc>
        <w:tc>
          <w:tcPr>
            <w:tcW w:w="470" w:type="pct"/>
            <w:tcBorders>
              <w:top w:val="nil"/>
              <w:left w:val="nil"/>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Реализация проектов комплексного развития сельских территорий (сельских агломераций) в рамках ведомственной целевой программы "Современных облик сельских территорий"</w:t>
            </w:r>
          </w:p>
        </w:tc>
        <w:tc>
          <w:tcPr>
            <w:tcW w:w="175" w:type="pct"/>
            <w:tcBorders>
              <w:top w:val="single" w:sz="4" w:space="0" w:color="auto"/>
              <w:left w:val="nil"/>
              <w:bottom w:val="nil"/>
              <w:right w:val="nil"/>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r>
      <w:tr w:rsidR="00A91582" w:rsidRPr="00A94858" w:rsidTr="00A91582">
        <w:trPr>
          <w:cantSplit/>
          <w:trHeight w:val="1134"/>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11</w:t>
            </w:r>
          </w:p>
        </w:tc>
        <w:tc>
          <w:tcPr>
            <w:tcW w:w="470" w:type="pct"/>
            <w:tcBorders>
              <w:top w:val="nil"/>
              <w:left w:val="nil"/>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Здания фельдшерско-акушерских пунктов и офисов врача общей практики</w:t>
            </w:r>
          </w:p>
        </w:tc>
        <w:tc>
          <w:tcPr>
            <w:tcW w:w="175" w:type="pct"/>
            <w:tcBorders>
              <w:top w:val="single" w:sz="4" w:space="0" w:color="auto"/>
              <w:left w:val="nil"/>
              <w:bottom w:val="nil"/>
              <w:right w:val="nil"/>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r>
      <w:tr w:rsidR="00A91582" w:rsidRPr="00A94858" w:rsidTr="00A91582">
        <w:trPr>
          <w:cantSplit/>
          <w:trHeight w:val="189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lastRenderedPageBreak/>
              <w:t>12</w:t>
            </w:r>
          </w:p>
        </w:tc>
        <w:tc>
          <w:tcPr>
            <w:tcW w:w="470" w:type="pct"/>
            <w:tcBorders>
              <w:top w:val="nil"/>
              <w:left w:val="nil"/>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Разработка проектно-сметной документации по объектам капитального строительства социальной и инженерной инфраструктуры сельских агломераций</w:t>
            </w:r>
          </w:p>
        </w:tc>
        <w:tc>
          <w:tcPr>
            <w:tcW w:w="175" w:type="pct"/>
            <w:tcBorders>
              <w:top w:val="single" w:sz="4" w:space="0" w:color="auto"/>
              <w:left w:val="nil"/>
              <w:bottom w:val="nil"/>
              <w:right w:val="nil"/>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63 989,14965</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55 169,23512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2 951,64396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5 668,27057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200,00000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r>
      <w:tr w:rsidR="00A91582" w:rsidRPr="00A94858" w:rsidTr="00A91582">
        <w:trPr>
          <w:cantSplit/>
          <w:trHeight w:val="157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12.1</w:t>
            </w:r>
          </w:p>
        </w:tc>
        <w:tc>
          <w:tcPr>
            <w:tcW w:w="470" w:type="pct"/>
            <w:tcBorders>
              <w:top w:val="nil"/>
              <w:left w:val="nil"/>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Разработка проектно-сметной документации по объекту капитального строительства "Водоотведение северной части села Сергиевск"</w:t>
            </w:r>
          </w:p>
        </w:tc>
        <w:tc>
          <w:tcPr>
            <w:tcW w:w="175" w:type="pct"/>
            <w:tcBorders>
              <w:top w:val="single" w:sz="4" w:space="0" w:color="auto"/>
              <w:left w:val="nil"/>
              <w:bottom w:val="nil"/>
              <w:right w:val="nil"/>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4 576,51091</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4 347,68536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228,82555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r>
      <w:tr w:rsidR="00A91582" w:rsidRPr="00A94858" w:rsidTr="00A91582">
        <w:trPr>
          <w:cantSplit/>
          <w:trHeight w:val="157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12.2</w:t>
            </w:r>
          </w:p>
        </w:tc>
        <w:tc>
          <w:tcPr>
            <w:tcW w:w="470" w:type="pct"/>
            <w:tcBorders>
              <w:top w:val="nil"/>
              <w:left w:val="nil"/>
              <w:bottom w:val="nil"/>
              <w:right w:val="nil"/>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Разработка проектно-сметной документации по объекту капитального строительства "Строительство спортивного зала в  селе Сергиевск"</w:t>
            </w:r>
          </w:p>
        </w:tc>
        <w:tc>
          <w:tcPr>
            <w:tcW w:w="175" w:type="pct"/>
            <w:tcBorders>
              <w:top w:val="single" w:sz="4" w:space="0" w:color="auto"/>
              <w:left w:val="single" w:sz="4" w:space="0" w:color="auto"/>
              <w:bottom w:val="nil"/>
              <w:right w:val="nil"/>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4 917,06535</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4 671,21208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245,85327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r>
      <w:tr w:rsidR="00A91582" w:rsidRPr="00A94858" w:rsidTr="00A91582">
        <w:trPr>
          <w:cantSplit/>
          <w:trHeight w:val="220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lastRenderedPageBreak/>
              <w:t>12.3</w:t>
            </w:r>
          </w:p>
        </w:tc>
        <w:tc>
          <w:tcPr>
            <w:tcW w:w="470" w:type="pct"/>
            <w:tcBorders>
              <w:top w:val="single" w:sz="4" w:space="0" w:color="auto"/>
              <w:left w:val="nil"/>
              <w:bottom w:val="nil"/>
              <w:right w:val="nil"/>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 xml:space="preserve">Проведение государственной </w:t>
            </w:r>
            <w:r w:rsidR="00A91582" w:rsidRPr="00A94858">
              <w:rPr>
                <w:rFonts w:ascii="Times New Roman" w:eastAsia="Times New Roman" w:hAnsi="Times New Roman" w:cs="Times New Roman"/>
                <w:b/>
                <w:bCs/>
                <w:color w:val="000000"/>
                <w:sz w:val="12"/>
                <w:szCs w:val="12"/>
                <w:lang w:eastAsia="ru-RU"/>
              </w:rPr>
              <w:t>экспертизы</w:t>
            </w:r>
            <w:r w:rsidRPr="00A94858">
              <w:rPr>
                <w:rFonts w:ascii="Times New Roman" w:eastAsia="Times New Roman" w:hAnsi="Times New Roman" w:cs="Times New Roman"/>
                <w:b/>
                <w:bCs/>
                <w:color w:val="000000"/>
                <w:sz w:val="12"/>
                <w:szCs w:val="12"/>
                <w:lang w:eastAsia="ru-RU"/>
              </w:rPr>
              <w:t xml:space="preserve"> проектной документации и результатов инженерных изысканий  по объекту "Сети водоснабжения </w:t>
            </w:r>
            <w:proofErr w:type="gramStart"/>
            <w:r w:rsidRPr="00A94858">
              <w:rPr>
                <w:rFonts w:ascii="Times New Roman" w:eastAsia="Times New Roman" w:hAnsi="Times New Roman" w:cs="Times New Roman"/>
                <w:b/>
                <w:bCs/>
                <w:color w:val="000000"/>
                <w:sz w:val="12"/>
                <w:szCs w:val="12"/>
                <w:lang w:eastAsia="ru-RU"/>
              </w:rPr>
              <w:t>в</w:t>
            </w:r>
            <w:proofErr w:type="gramEnd"/>
            <w:r w:rsidRPr="00A94858">
              <w:rPr>
                <w:rFonts w:ascii="Times New Roman" w:eastAsia="Times New Roman" w:hAnsi="Times New Roman" w:cs="Times New Roman"/>
                <w:b/>
                <w:bCs/>
                <w:color w:val="000000"/>
                <w:sz w:val="12"/>
                <w:szCs w:val="12"/>
                <w:lang w:eastAsia="ru-RU"/>
              </w:rPr>
              <w:t xml:space="preserve"> с. Кармало-Аделяково муниципального района Сергиевский"</w:t>
            </w:r>
          </w:p>
        </w:tc>
        <w:tc>
          <w:tcPr>
            <w:tcW w:w="175" w:type="pct"/>
            <w:tcBorders>
              <w:top w:val="single" w:sz="4" w:space="0" w:color="auto"/>
              <w:left w:val="single" w:sz="4" w:space="0" w:color="auto"/>
              <w:bottom w:val="nil"/>
              <w:right w:val="nil"/>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6 181,81898</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4 921,00000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259,00000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1 001,81898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r>
      <w:tr w:rsidR="00A91582" w:rsidRPr="00A94858" w:rsidTr="00A91582">
        <w:trPr>
          <w:cantSplit/>
          <w:trHeight w:val="126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12.4</w:t>
            </w:r>
          </w:p>
        </w:tc>
        <w:tc>
          <w:tcPr>
            <w:tcW w:w="470" w:type="pct"/>
            <w:tcBorders>
              <w:top w:val="single" w:sz="4" w:space="0" w:color="auto"/>
              <w:left w:val="nil"/>
              <w:bottom w:val="nil"/>
              <w:right w:val="nil"/>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Инженерные изыскания по объекта</w:t>
            </w:r>
            <w:r w:rsidR="00A91582">
              <w:rPr>
                <w:rFonts w:ascii="Times New Roman" w:eastAsia="Times New Roman" w:hAnsi="Times New Roman" w:cs="Times New Roman"/>
                <w:b/>
                <w:bCs/>
                <w:color w:val="000000"/>
                <w:sz w:val="12"/>
                <w:szCs w:val="12"/>
                <w:lang w:eastAsia="ru-RU"/>
              </w:rPr>
              <w:t xml:space="preserve">м </w:t>
            </w:r>
            <w:r w:rsidRPr="00A94858">
              <w:rPr>
                <w:rFonts w:ascii="Times New Roman" w:eastAsia="Times New Roman" w:hAnsi="Times New Roman" w:cs="Times New Roman"/>
                <w:b/>
                <w:bCs/>
                <w:color w:val="000000"/>
                <w:sz w:val="12"/>
                <w:szCs w:val="12"/>
                <w:lang w:eastAsia="ru-RU"/>
              </w:rPr>
              <w:t xml:space="preserve"> "Сети водоснабжения в </w:t>
            </w:r>
            <w:r w:rsidR="00A91582" w:rsidRPr="00A94858">
              <w:rPr>
                <w:rFonts w:ascii="Times New Roman" w:eastAsia="Times New Roman" w:hAnsi="Times New Roman" w:cs="Times New Roman"/>
                <w:b/>
                <w:bCs/>
                <w:color w:val="000000"/>
                <w:sz w:val="12"/>
                <w:szCs w:val="12"/>
                <w:lang w:eastAsia="ru-RU"/>
              </w:rPr>
              <w:t>п. Кутузовский</w:t>
            </w:r>
            <w:r w:rsidRPr="00A94858">
              <w:rPr>
                <w:rFonts w:ascii="Times New Roman" w:eastAsia="Times New Roman" w:hAnsi="Times New Roman" w:cs="Times New Roman"/>
                <w:b/>
                <w:bCs/>
                <w:color w:val="000000"/>
                <w:sz w:val="12"/>
                <w:szCs w:val="12"/>
                <w:lang w:eastAsia="ru-RU"/>
              </w:rPr>
              <w:t xml:space="preserve"> муниципального района Сергиевский"</w:t>
            </w:r>
          </w:p>
        </w:tc>
        <w:tc>
          <w:tcPr>
            <w:tcW w:w="175" w:type="pct"/>
            <w:tcBorders>
              <w:top w:val="single" w:sz="4" w:space="0" w:color="auto"/>
              <w:left w:val="single" w:sz="4" w:space="0" w:color="auto"/>
              <w:bottom w:val="nil"/>
              <w:right w:val="nil"/>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3 761,66000</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3 573,57700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188,08300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r>
      <w:tr w:rsidR="00A91582" w:rsidRPr="00A94858" w:rsidTr="00A91582">
        <w:trPr>
          <w:cantSplit/>
          <w:trHeight w:val="126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12.5</w:t>
            </w:r>
          </w:p>
        </w:tc>
        <w:tc>
          <w:tcPr>
            <w:tcW w:w="470" w:type="pct"/>
            <w:tcBorders>
              <w:top w:val="single" w:sz="4" w:space="0" w:color="auto"/>
              <w:left w:val="nil"/>
              <w:bottom w:val="nil"/>
              <w:right w:val="nil"/>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 xml:space="preserve">Проектно-сметная документация по объекту "Сети водоснабжения в </w:t>
            </w:r>
            <w:r w:rsidR="00A91582" w:rsidRPr="00A94858">
              <w:rPr>
                <w:rFonts w:ascii="Times New Roman" w:eastAsia="Times New Roman" w:hAnsi="Times New Roman" w:cs="Times New Roman"/>
                <w:b/>
                <w:bCs/>
                <w:color w:val="000000"/>
                <w:sz w:val="12"/>
                <w:szCs w:val="12"/>
                <w:lang w:eastAsia="ru-RU"/>
              </w:rPr>
              <w:t>п. Кутузовский</w:t>
            </w:r>
            <w:r w:rsidRPr="00A94858">
              <w:rPr>
                <w:rFonts w:ascii="Times New Roman" w:eastAsia="Times New Roman" w:hAnsi="Times New Roman" w:cs="Times New Roman"/>
                <w:b/>
                <w:bCs/>
                <w:color w:val="000000"/>
                <w:sz w:val="12"/>
                <w:szCs w:val="12"/>
                <w:lang w:eastAsia="ru-RU"/>
              </w:rPr>
              <w:t xml:space="preserve"> муниципального района Сергиевский"</w:t>
            </w:r>
          </w:p>
        </w:tc>
        <w:tc>
          <w:tcPr>
            <w:tcW w:w="175" w:type="pct"/>
            <w:tcBorders>
              <w:top w:val="single" w:sz="4" w:space="0" w:color="auto"/>
              <w:left w:val="single" w:sz="4" w:space="0" w:color="auto"/>
              <w:bottom w:val="nil"/>
              <w:right w:val="nil"/>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4 440,00000</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4 218,00000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222,00000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r>
      <w:tr w:rsidR="00A91582" w:rsidRPr="00A94858" w:rsidTr="00A91582">
        <w:trPr>
          <w:cantSplit/>
          <w:trHeight w:val="234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lastRenderedPageBreak/>
              <w:t>12.6</w:t>
            </w:r>
          </w:p>
        </w:tc>
        <w:tc>
          <w:tcPr>
            <w:tcW w:w="470" w:type="pct"/>
            <w:tcBorders>
              <w:top w:val="single" w:sz="4" w:space="0" w:color="auto"/>
              <w:left w:val="nil"/>
              <w:bottom w:val="nil"/>
              <w:right w:val="nil"/>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 xml:space="preserve">Инженерные изыскания по объекту "Строительство  инженерных  сетей  и  улично-дорожной  сети  малоэтажной застройки </w:t>
            </w:r>
            <w:r w:rsidR="00A91582" w:rsidRPr="00A94858">
              <w:rPr>
                <w:rFonts w:ascii="Times New Roman" w:eastAsia="Times New Roman" w:hAnsi="Times New Roman" w:cs="Times New Roman"/>
                <w:b/>
                <w:bCs/>
                <w:color w:val="000000"/>
                <w:sz w:val="12"/>
                <w:szCs w:val="12"/>
                <w:lang w:eastAsia="ru-RU"/>
              </w:rPr>
              <w:t>п. Светлодольск</w:t>
            </w:r>
            <w:r w:rsidRPr="00A94858">
              <w:rPr>
                <w:rFonts w:ascii="Times New Roman" w:eastAsia="Times New Roman" w:hAnsi="Times New Roman" w:cs="Times New Roman"/>
                <w:b/>
                <w:bCs/>
                <w:color w:val="000000"/>
                <w:sz w:val="12"/>
                <w:szCs w:val="12"/>
                <w:lang w:eastAsia="ru-RU"/>
              </w:rPr>
              <w:t xml:space="preserve"> муниципального района Сергиевский Самарско</w:t>
            </w:r>
            <w:r w:rsidR="00A91582">
              <w:rPr>
                <w:rFonts w:ascii="Times New Roman" w:eastAsia="Times New Roman" w:hAnsi="Times New Roman" w:cs="Times New Roman"/>
                <w:b/>
                <w:bCs/>
                <w:color w:val="000000"/>
                <w:sz w:val="12"/>
                <w:szCs w:val="12"/>
                <w:lang w:eastAsia="ru-RU"/>
              </w:rPr>
              <w:t>й области - 1,2 и 3  очередь</w:t>
            </w:r>
          </w:p>
        </w:tc>
        <w:tc>
          <w:tcPr>
            <w:tcW w:w="175" w:type="pct"/>
            <w:tcBorders>
              <w:top w:val="single" w:sz="4" w:space="0" w:color="auto"/>
              <w:left w:val="single" w:sz="4" w:space="0" w:color="auto"/>
              <w:bottom w:val="nil"/>
              <w:right w:val="nil"/>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4 488,22000</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4 263,80900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224,41100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r>
      <w:tr w:rsidR="00A91582" w:rsidRPr="00A94858" w:rsidTr="00A91582">
        <w:trPr>
          <w:cantSplit/>
          <w:trHeight w:val="252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12.7</w:t>
            </w:r>
          </w:p>
        </w:tc>
        <w:tc>
          <w:tcPr>
            <w:tcW w:w="470" w:type="pct"/>
            <w:tcBorders>
              <w:top w:val="single" w:sz="4" w:space="0" w:color="auto"/>
              <w:left w:val="nil"/>
              <w:bottom w:val="nil"/>
              <w:right w:val="nil"/>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 xml:space="preserve">Проектно-сметная документация по объекту  "Строительство  инженерных  сетей  и  улично-дорожной  сети  малоэтажной застройки </w:t>
            </w:r>
            <w:r w:rsidR="00A91582" w:rsidRPr="00A94858">
              <w:rPr>
                <w:rFonts w:ascii="Times New Roman" w:eastAsia="Times New Roman" w:hAnsi="Times New Roman" w:cs="Times New Roman"/>
                <w:b/>
                <w:bCs/>
                <w:color w:val="000000"/>
                <w:sz w:val="12"/>
                <w:szCs w:val="12"/>
                <w:lang w:eastAsia="ru-RU"/>
              </w:rPr>
              <w:t>п. Светлодольск</w:t>
            </w:r>
            <w:r w:rsidRPr="00A94858">
              <w:rPr>
                <w:rFonts w:ascii="Times New Roman" w:eastAsia="Times New Roman" w:hAnsi="Times New Roman" w:cs="Times New Roman"/>
                <w:b/>
                <w:bCs/>
                <w:color w:val="000000"/>
                <w:sz w:val="12"/>
                <w:szCs w:val="12"/>
                <w:lang w:eastAsia="ru-RU"/>
              </w:rPr>
              <w:t xml:space="preserve"> муниципального района Сергиевский Самарской области - 1,2 и 3  очередь"</w:t>
            </w:r>
          </w:p>
        </w:tc>
        <w:tc>
          <w:tcPr>
            <w:tcW w:w="175" w:type="pct"/>
            <w:tcBorders>
              <w:top w:val="single" w:sz="4" w:space="0" w:color="auto"/>
              <w:left w:val="single" w:sz="4" w:space="0" w:color="auto"/>
              <w:bottom w:val="nil"/>
              <w:right w:val="nil"/>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3 450,00000</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3 277,50000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172,50000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r>
      <w:tr w:rsidR="00A91582" w:rsidRPr="00A94858" w:rsidTr="00A91582">
        <w:trPr>
          <w:cantSplit/>
          <w:trHeight w:val="157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lastRenderedPageBreak/>
              <w:t>12.8</w:t>
            </w:r>
          </w:p>
        </w:tc>
        <w:tc>
          <w:tcPr>
            <w:tcW w:w="470" w:type="pct"/>
            <w:tcBorders>
              <w:top w:val="single" w:sz="4" w:space="0" w:color="auto"/>
              <w:left w:val="nil"/>
              <w:bottom w:val="nil"/>
              <w:right w:val="nil"/>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Проектно-сметная документация по объекту "Строительство сетей водоснабжения в п. Светлодольск муниципального района Сергиевский"</w:t>
            </w:r>
          </w:p>
        </w:tc>
        <w:tc>
          <w:tcPr>
            <w:tcW w:w="175" w:type="pct"/>
            <w:tcBorders>
              <w:top w:val="single" w:sz="4" w:space="0" w:color="auto"/>
              <w:left w:val="single" w:sz="4" w:space="0" w:color="auto"/>
              <w:bottom w:val="nil"/>
              <w:right w:val="nil"/>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6 315,76564</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4 911,09418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258,47864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946,19282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200,00000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r>
      <w:tr w:rsidR="00A91582" w:rsidRPr="00A94858" w:rsidTr="00A91582">
        <w:trPr>
          <w:cantSplit/>
          <w:trHeight w:val="157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12.9</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 xml:space="preserve">Проектно-сметная документация по объекту "Строительство сетей водоотведения в </w:t>
            </w:r>
            <w:r w:rsidR="00A91582" w:rsidRPr="00A94858">
              <w:rPr>
                <w:rFonts w:ascii="Times New Roman" w:eastAsia="Times New Roman" w:hAnsi="Times New Roman" w:cs="Times New Roman"/>
                <w:b/>
                <w:bCs/>
                <w:color w:val="000000"/>
                <w:sz w:val="12"/>
                <w:szCs w:val="12"/>
                <w:lang w:eastAsia="ru-RU"/>
              </w:rPr>
              <w:t>п. Светлодольск</w:t>
            </w:r>
            <w:r w:rsidRPr="00A94858">
              <w:rPr>
                <w:rFonts w:ascii="Times New Roman" w:eastAsia="Times New Roman" w:hAnsi="Times New Roman" w:cs="Times New Roman"/>
                <w:b/>
                <w:bCs/>
                <w:color w:val="000000"/>
                <w:sz w:val="12"/>
                <w:szCs w:val="12"/>
                <w:lang w:eastAsia="ru-RU"/>
              </w:rPr>
              <w:t xml:space="preserve"> муниципального района Сергиевский"</w:t>
            </w:r>
          </w:p>
        </w:tc>
        <w:tc>
          <w:tcPr>
            <w:tcW w:w="175" w:type="pct"/>
            <w:tcBorders>
              <w:top w:val="single" w:sz="4" w:space="0" w:color="auto"/>
              <w:left w:val="nil"/>
              <w:bottom w:val="nil"/>
              <w:right w:val="nil"/>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4 763,86652</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3 920,98250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206,36750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636,51652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r>
      <w:tr w:rsidR="00A91582" w:rsidRPr="00A94858" w:rsidTr="00A91582">
        <w:trPr>
          <w:cantSplit/>
          <w:trHeight w:val="1134"/>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12.10</w:t>
            </w:r>
          </w:p>
        </w:tc>
        <w:tc>
          <w:tcPr>
            <w:tcW w:w="470" w:type="pct"/>
            <w:tcBorders>
              <w:top w:val="nil"/>
              <w:left w:val="nil"/>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Разработка проектно-сметной документации по прочим объектам</w:t>
            </w:r>
          </w:p>
        </w:tc>
        <w:tc>
          <w:tcPr>
            <w:tcW w:w="175" w:type="pct"/>
            <w:tcBorders>
              <w:top w:val="single" w:sz="4" w:space="0" w:color="auto"/>
              <w:left w:val="nil"/>
              <w:bottom w:val="nil"/>
              <w:right w:val="nil"/>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3 131,74225</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48,00000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3 083,74225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7"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A91582" w:rsidRPr="00A94858" w:rsidTr="00A91582">
        <w:trPr>
          <w:cantSplit/>
          <w:trHeight w:val="276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lastRenderedPageBreak/>
              <w:t>12.11</w:t>
            </w:r>
          </w:p>
        </w:tc>
        <w:tc>
          <w:tcPr>
            <w:tcW w:w="470" w:type="pct"/>
            <w:tcBorders>
              <w:top w:val="nil"/>
              <w:left w:val="nil"/>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 xml:space="preserve">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модульной котельной с тепловыми сетями </w:t>
            </w:r>
            <w:proofErr w:type="gramStart"/>
            <w:r w:rsidRPr="00A94858">
              <w:rPr>
                <w:rFonts w:ascii="Times New Roman" w:eastAsia="Times New Roman" w:hAnsi="Times New Roman" w:cs="Times New Roman"/>
                <w:b/>
                <w:bCs/>
                <w:color w:val="000000"/>
                <w:sz w:val="12"/>
                <w:szCs w:val="12"/>
                <w:lang w:eastAsia="ru-RU"/>
              </w:rPr>
              <w:t>в</w:t>
            </w:r>
            <w:proofErr w:type="gramEnd"/>
            <w:r w:rsidRPr="00A94858">
              <w:rPr>
                <w:rFonts w:ascii="Times New Roman" w:eastAsia="Times New Roman" w:hAnsi="Times New Roman" w:cs="Times New Roman"/>
                <w:b/>
                <w:bCs/>
                <w:color w:val="000000"/>
                <w:sz w:val="12"/>
                <w:szCs w:val="12"/>
                <w:lang w:eastAsia="ru-RU"/>
              </w:rPr>
              <w:t xml:space="preserve"> с. Сергиевск)</w:t>
            </w:r>
          </w:p>
        </w:tc>
        <w:tc>
          <w:tcPr>
            <w:tcW w:w="175" w:type="pct"/>
            <w:tcBorders>
              <w:top w:val="single" w:sz="4" w:space="0" w:color="auto"/>
              <w:left w:val="nil"/>
              <w:bottom w:val="nil"/>
              <w:right w:val="nil"/>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2 310,00000</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2 194,50000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115,50000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7"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A91582" w:rsidRPr="00A94858" w:rsidTr="00A91582">
        <w:trPr>
          <w:cantSplit/>
          <w:trHeight w:val="243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12.12</w:t>
            </w:r>
          </w:p>
        </w:tc>
        <w:tc>
          <w:tcPr>
            <w:tcW w:w="470" w:type="pct"/>
            <w:tcBorders>
              <w:top w:val="nil"/>
              <w:left w:val="nil"/>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 xml:space="preserve">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w:t>
            </w:r>
            <w:r w:rsidR="00A91582" w:rsidRPr="00A94858">
              <w:rPr>
                <w:rFonts w:ascii="Times New Roman" w:eastAsia="Times New Roman" w:hAnsi="Times New Roman" w:cs="Times New Roman"/>
                <w:b/>
                <w:bCs/>
                <w:color w:val="000000"/>
                <w:sz w:val="12"/>
                <w:szCs w:val="12"/>
                <w:lang w:eastAsia="ru-RU"/>
              </w:rPr>
              <w:t>с. Сергиевск</w:t>
            </w:r>
            <w:r w:rsidRPr="00A94858">
              <w:rPr>
                <w:rFonts w:ascii="Times New Roman" w:eastAsia="Times New Roman" w:hAnsi="Times New Roman" w:cs="Times New Roman"/>
                <w:b/>
                <w:bCs/>
                <w:color w:val="000000"/>
                <w:sz w:val="12"/>
                <w:szCs w:val="12"/>
                <w:lang w:eastAsia="ru-RU"/>
              </w:rPr>
              <w:t>)</w:t>
            </w:r>
          </w:p>
        </w:tc>
        <w:tc>
          <w:tcPr>
            <w:tcW w:w="175" w:type="pct"/>
            <w:tcBorders>
              <w:top w:val="single" w:sz="4" w:space="0" w:color="auto"/>
              <w:left w:val="nil"/>
              <w:bottom w:val="nil"/>
              <w:right w:val="nil"/>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4 502,50000</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4 277,37500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225,12500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7"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A91582" w:rsidRPr="00A94858" w:rsidTr="00A91582">
        <w:trPr>
          <w:cantSplit/>
          <w:trHeight w:val="243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lastRenderedPageBreak/>
              <w:t>12.13</w:t>
            </w:r>
          </w:p>
        </w:tc>
        <w:tc>
          <w:tcPr>
            <w:tcW w:w="470" w:type="pct"/>
            <w:tcBorders>
              <w:top w:val="nil"/>
              <w:left w:val="nil"/>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 xml:space="preserve">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w:t>
            </w:r>
            <w:r w:rsidR="00A91582" w:rsidRPr="00A94858">
              <w:rPr>
                <w:rFonts w:ascii="Times New Roman" w:eastAsia="Times New Roman" w:hAnsi="Times New Roman" w:cs="Times New Roman"/>
                <w:b/>
                <w:bCs/>
                <w:color w:val="000000"/>
                <w:sz w:val="12"/>
                <w:szCs w:val="12"/>
                <w:lang w:eastAsia="ru-RU"/>
              </w:rPr>
              <w:t>п. Сургут</w:t>
            </w:r>
            <w:r w:rsidRPr="00A94858">
              <w:rPr>
                <w:rFonts w:ascii="Times New Roman" w:eastAsia="Times New Roman" w:hAnsi="Times New Roman" w:cs="Times New Roman"/>
                <w:b/>
                <w:bCs/>
                <w:color w:val="000000"/>
                <w:sz w:val="12"/>
                <w:szCs w:val="12"/>
                <w:lang w:eastAsia="ru-RU"/>
              </w:rPr>
              <w:t>)</w:t>
            </w:r>
          </w:p>
        </w:tc>
        <w:tc>
          <w:tcPr>
            <w:tcW w:w="175" w:type="pct"/>
            <w:tcBorders>
              <w:top w:val="single" w:sz="4" w:space="0" w:color="auto"/>
              <w:left w:val="nil"/>
              <w:bottom w:val="nil"/>
              <w:right w:val="nil"/>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3 100,00000</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2 945,00000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155,00000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7"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A91582" w:rsidRPr="00A94858" w:rsidTr="00A91582">
        <w:trPr>
          <w:cantSplit/>
          <w:trHeight w:val="243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12.14</w:t>
            </w:r>
          </w:p>
        </w:tc>
        <w:tc>
          <w:tcPr>
            <w:tcW w:w="470" w:type="pct"/>
            <w:tcBorders>
              <w:top w:val="nil"/>
              <w:left w:val="nil"/>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детского сада на 170 мест пос. Сургут)</w:t>
            </w:r>
          </w:p>
        </w:tc>
        <w:tc>
          <w:tcPr>
            <w:tcW w:w="175" w:type="pct"/>
            <w:tcBorders>
              <w:top w:val="single" w:sz="4" w:space="0" w:color="auto"/>
              <w:left w:val="nil"/>
              <w:bottom w:val="nil"/>
              <w:right w:val="nil"/>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8 050,00000</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7 647,50000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402,50000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7"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A91582" w:rsidRPr="00A94858" w:rsidTr="00A91582">
        <w:trPr>
          <w:cantSplit/>
          <w:trHeight w:val="126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13</w:t>
            </w:r>
          </w:p>
        </w:tc>
        <w:tc>
          <w:tcPr>
            <w:tcW w:w="470" w:type="pct"/>
            <w:tcBorders>
              <w:top w:val="nil"/>
              <w:left w:val="nil"/>
              <w:bottom w:val="single" w:sz="4" w:space="0" w:color="auto"/>
              <w:right w:val="nil"/>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Оформление документации и получение лицензии на право польз</w:t>
            </w:r>
            <w:r w:rsidR="00A91582">
              <w:rPr>
                <w:rFonts w:ascii="Times New Roman" w:eastAsia="Times New Roman" w:hAnsi="Times New Roman" w:cs="Times New Roman"/>
                <w:b/>
                <w:bCs/>
                <w:color w:val="000000"/>
                <w:sz w:val="12"/>
                <w:szCs w:val="12"/>
                <w:lang w:eastAsia="ru-RU"/>
              </w:rPr>
              <w:t>ования недрами водозабора села К</w:t>
            </w:r>
            <w:r w:rsidRPr="00A94858">
              <w:rPr>
                <w:rFonts w:ascii="Times New Roman" w:eastAsia="Times New Roman" w:hAnsi="Times New Roman" w:cs="Times New Roman"/>
                <w:b/>
                <w:bCs/>
                <w:color w:val="000000"/>
                <w:sz w:val="12"/>
                <w:szCs w:val="12"/>
                <w:lang w:eastAsia="ru-RU"/>
              </w:rPr>
              <w:t>армало</w:t>
            </w:r>
            <w:r w:rsidR="00A91582">
              <w:rPr>
                <w:rFonts w:ascii="Times New Roman" w:eastAsia="Times New Roman" w:hAnsi="Times New Roman" w:cs="Times New Roman"/>
                <w:b/>
                <w:bCs/>
                <w:color w:val="000000"/>
                <w:sz w:val="12"/>
                <w:szCs w:val="12"/>
                <w:lang w:eastAsia="ru-RU"/>
              </w:rPr>
              <w:t>-А</w:t>
            </w:r>
            <w:r w:rsidRPr="00A94858">
              <w:rPr>
                <w:rFonts w:ascii="Times New Roman" w:eastAsia="Times New Roman" w:hAnsi="Times New Roman" w:cs="Times New Roman"/>
                <w:b/>
                <w:bCs/>
                <w:color w:val="000000"/>
                <w:sz w:val="12"/>
                <w:szCs w:val="12"/>
                <w:lang w:eastAsia="ru-RU"/>
              </w:rPr>
              <w:t>деляково</w:t>
            </w:r>
          </w:p>
        </w:tc>
        <w:tc>
          <w:tcPr>
            <w:tcW w:w="175" w:type="pct"/>
            <w:tcBorders>
              <w:top w:val="single" w:sz="4" w:space="0" w:color="auto"/>
              <w:left w:val="single" w:sz="4" w:space="0" w:color="auto"/>
              <w:bottom w:val="nil"/>
              <w:right w:val="nil"/>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199,51831</w:t>
            </w:r>
          </w:p>
        </w:tc>
        <w:tc>
          <w:tcPr>
            <w:tcW w:w="175" w:type="pct"/>
            <w:tcBorders>
              <w:top w:val="nil"/>
              <w:left w:val="single" w:sz="4" w:space="0" w:color="auto"/>
              <w:bottom w:val="nil"/>
              <w:right w:val="nil"/>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199,51831</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r>
      <w:tr w:rsidR="00A91582" w:rsidRPr="00A94858" w:rsidTr="00A91582">
        <w:trPr>
          <w:cantSplit/>
          <w:trHeight w:val="7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lastRenderedPageBreak/>
              <w:t>14</w:t>
            </w:r>
          </w:p>
        </w:tc>
        <w:tc>
          <w:tcPr>
            <w:tcW w:w="470" w:type="pct"/>
            <w:tcBorders>
              <w:top w:val="nil"/>
              <w:left w:val="nil"/>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Устройство детских игровых площадок</w:t>
            </w:r>
          </w:p>
        </w:tc>
        <w:tc>
          <w:tcPr>
            <w:tcW w:w="175" w:type="pct"/>
            <w:tcBorders>
              <w:top w:val="single" w:sz="4" w:space="0" w:color="auto"/>
              <w:left w:val="nil"/>
              <w:bottom w:val="nil"/>
              <w:right w:val="nil"/>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6,48145</w:t>
            </w:r>
          </w:p>
        </w:tc>
        <w:tc>
          <w:tcPr>
            <w:tcW w:w="17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6,48145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r>
      <w:tr w:rsidR="00A91582" w:rsidRPr="00A94858" w:rsidTr="00A91582">
        <w:trPr>
          <w:cantSplit/>
          <w:trHeight w:val="844"/>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15</w:t>
            </w:r>
          </w:p>
        </w:tc>
        <w:tc>
          <w:tcPr>
            <w:tcW w:w="470" w:type="pct"/>
            <w:tcBorders>
              <w:top w:val="nil"/>
              <w:left w:val="nil"/>
              <w:bottom w:val="single" w:sz="4" w:space="0" w:color="auto"/>
              <w:right w:val="single" w:sz="4" w:space="0" w:color="auto"/>
            </w:tcBorders>
            <w:shd w:val="clear" w:color="auto" w:fill="auto"/>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Прочие работы</w:t>
            </w:r>
          </w:p>
        </w:tc>
        <w:tc>
          <w:tcPr>
            <w:tcW w:w="175" w:type="pct"/>
            <w:tcBorders>
              <w:top w:val="single" w:sz="4" w:space="0" w:color="auto"/>
              <w:left w:val="nil"/>
              <w:bottom w:val="nil"/>
              <w:right w:val="nil"/>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2 422,24425</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1 315,30037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1 106,94388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color w:val="000000"/>
                <w:sz w:val="12"/>
                <w:szCs w:val="12"/>
                <w:lang w:eastAsia="ru-RU"/>
              </w:rPr>
            </w:pPr>
            <w:r w:rsidRPr="00A94858">
              <w:rPr>
                <w:rFonts w:ascii="Times New Roman" w:eastAsia="Times New Roman" w:hAnsi="Times New Roman" w:cs="Times New Roman"/>
                <w:color w:val="000000"/>
                <w:sz w:val="12"/>
                <w:szCs w:val="12"/>
                <w:lang w:eastAsia="ru-RU"/>
              </w:rPr>
              <w:t>0,00000</w:t>
            </w:r>
          </w:p>
        </w:tc>
      </w:tr>
      <w:tr w:rsidR="00A94858" w:rsidRPr="00A94858" w:rsidTr="00A91582">
        <w:trPr>
          <w:cantSplit/>
          <w:trHeight w:val="984"/>
        </w:trPr>
        <w:tc>
          <w:tcPr>
            <w:tcW w:w="63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858" w:rsidRPr="00A94858" w:rsidRDefault="00A94858" w:rsidP="00A91582">
            <w:pPr>
              <w:spacing w:after="0" w:line="240" w:lineRule="auto"/>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ИТОГО</w:t>
            </w:r>
          </w:p>
        </w:tc>
        <w:tc>
          <w:tcPr>
            <w:tcW w:w="175" w:type="pct"/>
            <w:tcBorders>
              <w:top w:val="single" w:sz="4" w:space="0" w:color="auto"/>
              <w:left w:val="nil"/>
              <w:bottom w:val="single" w:sz="4" w:space="0" w:color="auto"/>
              <w:right w:val="nil"/>
            </w:tcBorders>
            <w:shd w:val="clear" w:color="auto" w:fill="auto"/>
            <w:noWrap/>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862 631,49134</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280 209,86711</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247 771,16106</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35 210,82363</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33 767,39562</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57 731,62838</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60 388,07012</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8 808,71353</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10 431,75803</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1 960,74074</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3 067,94999</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101,10197</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122 882,28116</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300,00000</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c>
          <w:tcPr>
            <w:tcW w:w="167"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A94858" w:rsidRPr="00A94858" w:rsidRDefault="00A94858" w:rsidP="00A9158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94858">
              <w:rPr>
                <w:rFonts w:ascii="Times New Roman" w:eastAsia="Times New Roman" w:hAnsi="Times New Roman" w:cs="Times New Roman"/>
                <w:b/>
                <w:bCs/>
                <w:color w:val="000000"/>
                <w:sz w:val="12"/>
                <w:szCs w:val="12"/>
                <w:lang w:eastAsia="ru-RU"/>
              </w:rPr>
              <w:t>0,00000</w:t>
            </w:r>
          </w:p>
        </w:tc>
      </w:tr>
    </w:tbl>
    <w:p w:rsidR="00A91582" w:rsidRPr="00A91582" w:rsidRDefault="00A91582" w:rsidP="00A915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1582">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w:t>
      </w:r>
      <w:r w:rsidRPr="00A91582">
        <w:rPr>
          <w:rFonts w:ascii="Times New Roman" w:hAnsi="Times New Roman" w:cs="Times New Roman"/>
          <w:sz w:val="12"/>
          <w:szCs w:val="12"/>
        </w:rPr>
        <w:t>очередной</w:t>
      </w:r>
      <w:r w:rsidRPr="00A91582">
        <w:rPr>
          <w:rFonts w:ascii="Times New Roman" w:hAnsi="Times New Roman" w:cs="Times New Roman"/>
          <w:sz w:val="12"/>
          <w:szCs w:val="12"/>
        </w:rPr>
        <w:t xml:space="preserve"> фина</w:t>
      </w:r>
      <w:r>
        <w:rPr>
          <w:rFonts w:ascii="Times New Roman" w:hAnsi="Times New Roman" w:cs="Times New Roman"/>
          <w:sz w:val="12"/>
          <w:szCs w:val="12"/>
        </w:rPr>
        <w:t>нсовый год и плановый период</w:t>
      </w:r>
    </w:p>
    <w:p w:rsidR="00A94858" w:rsidRDefault="00A91582" w:rsidP="00A915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1582">
        <w:rPr>
          <w:rFonts w:ascii="Times New Roman" w:hAnsi="Times New Roman" w:cs="Times New Roman"/>
          <w:sz w:val="12"/>
          <w:szCs w:val="12"/>
        </w:rPr>
        <w:t>(**) при наличии финансирования</w:t>
      </w:r>
      <w:r w:rsidRPr="00A91582">
        <w:rPr>
          <w:rFonts w:ascii="Times New Roman" w:hAnsi="Times New Roman" w:cs="Times New Roman"/>
          <w:sz w:val="12"/>
          <w:szCs w:val="12"/>
        </w:rPr>
        <w:tab/>
      </w:r>
      <w:r w:rsidRPr="00A91582">
        <w:rPr>
          <w:rFonts w:ascii="Times New Roman" w:hAnsi="Times New Roman" w:cs="Times New Roman"/>
          <w:sz w:val="12"/>
          <w:szCs w:val="12"/>
        </w:rPr>
        <w:tab/>
      </w:r>
      <w:r w:rsidRPr="00A91582">
        <w:rPr>
          <w:rFonts w:ascii="Times New Roman" w:hAnsi="Times New Roman" w:cs="Times New Roman"/>
          <w:sz w:val="12"/>
          <w:szCs w:val="12"/>
        </w:rPr>
        <w:tab/>
      </w:r>
      <w:r w:rsidRPr="00A91582">
        <w:rPr>
          <w:rFonts w:ascii="Times New Roman" w:hAnsi="Times New Roman" w:cs="Times New Roman"/>
          <w:sz w:val="12"/>
          <w:szCs w:val="12"/>
        </w:rPr>
        <w:tab/>
      </w:r>
      <w:r w:rsidRPr="00A91582">
        <w:rPr>
          <w:rFonts w:ascii="Times New Roman" w:hAnsi="Times New Roman" w:cs="Times New Roman"/>
          <w:sz w:val="12"/>
          <w:szCs w:val="12"/>
        </w:rPr>
        <w:tab/>
      </w:r>
      <w:r w:rsidRPr="00A91582">
        <w:rPr>
          <w:rFonts w:ascii="Times New Roman" w:hAnsi="Times New Roman" w:cs="Times New Roman"/>
          <w:sz w:val="12"/>
          <w:szCs w:val="12"/>
        </w:rPr>
        <w:tab/>
      </w:r>
      <w:r w:rsidRPr="00A91582">
        <w:rPr>
          <w:rFonts w:ascii="Times New Roman" w:hAnsi="Times New Roman" w:cs="Times New Roman"/>
          <w:sz w:val="12"/>
          <w:szCs w:val="12"/>
        </w:rPr>
        <w:tab/>
      </w:r>
      <w:r w:rsidRPr="00A91582">
        <w:rPr>
          <w:rFonts w:ascii="Times New Roman" w:hAnsi="Times New Roman" w:cs="Times New Roman"/>
          <w:sz w:val="12"/>
          <w:szCs w:val="12"/>
        </w:rPr>
        <w:tab/>
      </w:r>
      <w:r w:rsidRPr="00A91582">
        <w:rPr>
          <w:rFonts w:ascii="Times New Roman" w:hAnsi="Times New Roman" w:cs="Times New Roman"/>
          <w:sz w:val="12"/>
          <w:szCs w:val="12"/>
        </w:rPr>
        <w:tab/>
      </w:r>
      <w:r w:rsidRPr="00A91582">
        <w:rPr>
          <w:rFonts w:ascii="Times New Roman" w:hAnsi="Times New Roman" w:cs="Times New Roman"/>
          <w:sz w:val="12"/>
          <w:szCs w:val="12"/>
        </w:rPr>
        <w:tab/>
      </w:r>
    </w:p>
    <w:p w:rsidR="00A94858" w:rsidRDefault="00A94858" w:rsidP="00A9485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94858">
        <w:rPr>
          <w:rFonts w:ascii="Times New Roman" w:hAnsi="Times New Roman" w:cs="Times New Roman"/>
          <w:sz w:val="12"/>
          <w:szCs w:val="12"/>
        </w:rPr>
        <w:tab/>
      </w:r>
      <w:r w:rsidRPr="00A94858">
        <w:rPr>
          <w:rFonts w:ascii="Times New Roman" w:hAnsi="Times New Roman" w:cs="Times New Roman"/>
          <w:sz w:val="12"/>
          <w:szCs w:val="12"/>
        </w:rPr>
        <w:tab/>
      </w:r>
      <w:r w:rsidRPr="00A94858">
        <w:rPr>
          <w:rFonts w:ascii="Times New Roman" w:hAnsi="Times New Roman" w:cs="Times New Roman"/>
          <w:sz w:val="12"/>
          <w:szCs w:val="12"/>
        </w:rPr>
        <w:tab/>
      </w:r>
      <w:r w:rsidRPr="00A94858">
        <w:rPr>
          <w:rFonts w:ascii="Times New Roman" w:hAnsi="Times New Roman" w:cs="Times New Roman"/>
          <w:sz w:val="12"/>
          <w:szCs w:val="12"/>
        </w:rPr>
        <w:tab/>
      </w:r>
      <w:r w:rsidRPr="00A94858">
        <w:rPr>
          <w:rFonts w:ascii="Times New Roman" w:hAnsi="Times New Roman" w:cs="Times New Roman"/>
          <w:sz w:val="12"/>
          <w:szCs w:val="12"/>
        </w:rPr>
        <w:tab/>
      </w:r>
      <w:r w:rsidRPr="00A94858">
        <w:rPr>
          <w:rFonts w:ascii="Times New Roman" w:hAnsi="Times New Roman" w:cs="Times New Roman"/>
          <w:sz w:val="12"/>
          <w:szCs w:val="12"/>
        </w:rPr>
        <w:tab/>
      </w:r>
      <w:r w:rsidRPr="00A94858">
        <w:rPr>
          <w:rFonts w:ascii="Times New Roman" w:hAnsi="Times New Roman" w:cs="Times New Roman"/>
          <w:sz w:val="12"/>
          <w:szCs w:val="12"/>
        </w:rPr>
        <w:tab/>
      </w:r>
      <w:r w:rsidRPr="00A94858">
        <w:rPr>
          <w:rFonts w:ascii="Times New Roman" w:hAnsi="Times New Roman" w:cs="Times New Roman"/>
          <w:sz w:val="12"/>
          <w:szCs w:val="12"/>
        </w:rPr>
        <w:tab/>
      </w:r>
      <w:r w:rsidRPr="00A94858">
        <w:rPr>
          <w:rFonts w:ascii="Times New Roman" w:hAnsi="Times New Roman" w:cs="Times New Roman"/>
          <w:sz w:val="12"/>
          <w:szCs w:val="12"/>
        </w:rPr>
        <w:tab/>
      </w:r>
      <w:r w:rsidRPr="00A94858">
        <w:rPr>
          <w:rFonts w:ascii="Times New Roman" w:hAnsi="Times New Roman" w:cs="Times New Roman"/>
          <w:sz w:val="12"/>
          <w:szCs w:val="12"/>
        </w:rPr>
        <w:tab/>
      </w:r>
      <w:r w:rsidRPr="00A94858">
        <w:rPr>
          <w:rFonts w:ascii="Times New Roman" w:hAnsi="Times New Roman" w:cs="Times New Roman"/>
          <w:sz w:val="12"/>
          <w:szCs w:val="12"/>
        </w:rPr>
        <w:tab/>
      </w:r>
      <w:r w:rsidRPr="00A94858">
        <w:rPr>
          <w:rFonts w:ascii="Times New Roman" w:hAnsi="Times New Roman" w:cs="Times New Roman"/>
          <w:sz w:val="12"/>
          <w:szCs w:val="12"/>
        </w:rPr>
        <w:tab/>
      </w:r>
      <w:r w:rsidRPr="00A94858">
        <w:rPr>
          <w:rFonts w:ascii="Times New Roman" w:hAnsi="Times New Roman" w:cs="Times New Roman"/>
          <w:sz w:val="12"/>
          <w:szCs w:val="12"/>
        </w:rPr>
        <w:tab/>
      </w:r>
      <w:r w:rsidRPr="00A94858">
        <w:rPr>
          <w:rFonts w:ascii="Times New Roman" w:hAnsi="Times New Roman" w:cs="Times New Roman"/>
          <w:sz w:val="12"/>
          <w:szCs w:val="12"/>
        </w:rPr>
        <w:tab/>
      </w:r>
      <w:r w:rsidRPr="00A94858">
        <w:rPr>
          <w:rFonts w:ascii="Times New Roman" w:hAnsi="Times New Roman" w:cs="Times New Roman"/>
          <w:sz w:val="12"/>
          <w:szCs w:val="12"/>
        </w:rPr>
        <w:tab/>
      </w:r>
      <w:r w:rsidRPr="00A94858">
        <w:rPr>
          <w:rFonts w:ascii="Times New Roman" w:hAnsi="Times New Roman" w:cs="Times New Roman"/>
          <w:sz w:val="12"/>
          <w:szCs w:val="12"/>
        </w:rPr>
        <w:tab/>
      </w:r>
      <w:r w:rsidRPr="00A94858">
        <w:rPr>
          <w:rFonts w:ascii="Times New Roman" w:hAnsi="Times New Roman" w:cs="Times New Roman"/>
          <w:sz w:val="12"/>
          <w:szCs w:val="12"/>
        </w:rPr>
        <w:tab/>
      </w:r>
      <w:r w:rsidRPr="00A94858">
        <w:rPr>
          <w:rFonts w:ascii="Times New Roman" w:hAnsi="Times New Roman" w:cs="Times New Roman"/>
          <w:sz w:val="12"/>
          <w:szCs w:val="12"/>
        </w:rPr>
        <w:tab/>
      </w:r>
      <w:r w:rsidRPr="00A94858">
        <w:rPr>
          <w:rFonts w:ascii="Times New Roman" w:hAnsi="Times New Roman" w:cs="Times New Roman"/>
          <w:sz w:val="12"/>
          <w:szCs w:val="12"/>
        </w:rPr>
        <w:tab/>
      </w:r>
      <w:r w:rsidRPr="00A94858">
        <w:rPr>
          <w:rFonts w:ascii="Times New Roman" w:hAnsi="Times New Roman" w:cs="Times New Roman"/>
          <w:sz w:val="12"/>
          <w:szCs w:val="12"/>
        </w:rPr>
        <w:tab/>
      </w:r>
      <w:r w:rsidRPr="00A94858">
        <w:rPr>
          <w:rFonts w:ascii="Times New Roman" w:hAnsi="Times New Roman" w:cs="Times New Roman"/>
          <w:sz w:val="12"/>
          <w:szCs w:val="12"/>
        </w:rPr>
        <w:tab/>
      </w:r>
      <w:r w:rsidRPr="00A94858">
        <w:rPr>
          <w:rFonts w:ascii="Times New Roman" w:hAnsi="Times New Roman" w:cs="Times New Roman"/>
          <w:sz w:val="12"/>
          <w:szCs w:val="12"/>
        </w:rPr>
        <w:tab/>
      </w:r>
      <w:r w:rsidRPr="00A94858">
        <w:rPr>
          <w:rFonts w:ascii="Times New Roman" w:hAnsi="Times New Roman" w:cs="Times New Roman"/>
          <w:sz w:val="12"/>
          <w:szCs w:val="12"/>
        </w:rPr>
        <w:tab/>
      </w:r>
      <w:r w:rsidRPr="00A94858">
        <w:rPr>
          <w:rFonts w:ascii="Times New Roman" w:hAnsi="Times New Roman" w:cs="Times New Roman"/>
          <w:sz w:val="12"/>
          <w:szCs w:val="12"/>
        </w:rPr>
        <w:tab/>
      </w:r>
    </w:p>
    <w:tbl>
      <w:tblPr>
        <w:tblpPr w:leftFromText="180" w:rightFromText="180" w:vertAnchor="text" w:horzAnchor="margin" w:tblpXSpec="right" w:tblpY="-52"/>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281140" w:rsidRPr="003E1C77" w:rsidTr="00281140">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81140" w:rsidRPr="003E1C77" w:rsidRDefault="00281140" w:rsidP="00281140">
            <w:pPr>
              <w:tabs>
                <w:tab w:val="left" w:pos="0"/>
              </w:tabs>
              <w:spacing w:after="0" w:line="240" w:lineRule="auto"/>
              <w:rPr>
                <w:rFonts w:ascii="Times New Roman" w:eastAsia="Calibri" w:hAnsi="Times New Roman" w:cs="Times New Roman"/>
                <w:b/>
                <w:sz w:val="12"/>
                <w:szCs w:val="12"/>
              </w:rPr>
            </w:pPr>
            <w:bookmarkStart w:id="0" w:name="_GoBack"/>
            <w:bookmarkEnd w:id="0"/>
            <w:r w:rsidRPr="003E1C77">
              <w:rPr>
                <w:rFonts w:ascii="Times New Roman" w:eastAsia="Calibri" w:hAnsi="Times New Roman" w:cs="Times New Roman"/>
                <w:b/>
                <w:sz w:val="12"/>
                <w:szCs w:val="12"/>
              </w:rPr>
              <w:t>Соучредители:</w:t>
            </w:r>
          </w:p>
          <w:p w:rsidR="00281140" w:rsidRPr="003E1C77" w:rsidRDefault="00281140" w:rsidP="0028114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281140" w:rsidRPr="003E1C77" w:rsidRDefault="00281140" w:rsidP="00281140">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81140" w:rsidRPr="003E1C77" w:rsidRDefault="00281140" w:rsidP="0028114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281140" w:rsidRPr="003E1C77" w:rsidRDefault="00281140" w:rsidP="0028114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281140" w:rsidRPr="003E1C77" w:rsidRDefault="00281140" w:rsidP="0028114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81140" w:rsidRPr="003E1C77" w:rsidRDefault="00281140" w:rsidP="00281140">
            <w:pPr>
              <w:tabs>
                <w:tab w:val="left" w:pos="0"/>
              </w:tabs>
              <w:spacing w:after="0" w:line="240" w:lineRule="auto"/>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281140" w:rsidRPr="003E1C77" w:rsidRDefault="00281140" w:rsidP="0028114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22.04.2021</w:t>
            </w:r>
            <w:r w:rsidRPr="003E1C77">
              <w:rPr>
                <w:rFonts w:ascii="Times New Roman" w:eastAsia="Calibri" w:hAnsi="Times New Roman" w:cs="Times New Roman"/>
                <w:sz w:val="12"/>
                <w:szCs w:val="12"/>
              </w:rPr>
              <w:t xml:space="preserve"> г.</w:t>
            </w:r>
          </w:p>
          <w:p w:rsidR="00281140" w:rsidRPr="003E1C77" w:rsidRDefault="00281140" w:rsidP="0028114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281140" w:rsidRPr="003E1C77" w:rsidRDefault="00281140" w:rsidP="0028114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281140" w:rsidRPr="003E1C77" w:rsidRDefault="00281140" w:rsidP="0028114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281140" w:rsidRPr="003E1C77" w:rsidRDefault="00281140" w:rsidP="0028114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281140" w:rsidRPr="003E1C77" w:rsidRDefault="00281140" w:rsidP="0028114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003A04" w:rsidRDefault="00003A04" w:rsidP="00003A04">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A30D28" w:rsidRPr="00A30D28" w:rsidRDefault="00A30D28" w:rsidP="00A30D28">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A30D28" w:rsidRPr="00A30D28" w:rsidRDefault="00A30D28" w:rsidP="00A30D28">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A30D28" w:rsidRPr="00A30D28" w:rsidRDefault="00A30D28" w:rsidP="00A30D28">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A30D28" w:rsidRPr="00A30D28" w:rsidRDefault="00A30D28" w:rsidP="00A30D28">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A97A0E" w:rsidRDefault="00A97A0E" w:rsidP="00A30D28">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880597" w:rsidRPr="00D25630" w:rsidRDefault="00880597" w:rsidP="00880597">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D25630" w:rsidRPr="00D25630" w:rsidRDefault="00D25630" w:rsidP="00D25630">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25630" w:rsidRPr="00203967" w:rsidRDefault="00D25630" w:rsidP="00D25630">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03967" w:rsidRPr="00203967" w:rsidRDefault="00203967" w:rsidP="0020396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03967" w:rsidRPr="00203967" w:rsidRDefault="00203967" w:rsidP="0020396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03967" w:rsidRPr="00203967" w:rsidRDefault="00203967" w:rsidP="0020396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03967" w:rsidRPr="00203967" w:rsidRDefault="00203967" w:rsidP="0020396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03967" w:rsidRPr="00203967" w:rsidRDefault="00203967" w:rsidP="0020396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03967" w:rsidRPr="00203967" w:rsidRDefault="00203967" w:rsidP="0020396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03967" w:rsidRPr="00203967" w:rsidRDefault="00203967" w:rsidP="0020396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03967" w:rsidRPr="00203967" w:rsidRDefault="00203967" w:rsidP="0020396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03967" w:rsidRPr="00203967" w:rsidRDefault="00203967" w:rsidP="0020396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03967" w:rsidRPr="00203967" w:rsidRDefault="00203967" w:rsidP="0020396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03967" w:rsidRPr="00203967" w:rsidRDefault="00203967" w:rsidP="0020396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03967" w:rsidRDefault="00203967" w:rsidP="0020396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03967" w:rsidRPr="00AF50ED" w:rsidRDefault="00203967" w:rsidP="00203967">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 xml:space="preserve">  </w:t>
      </w:r>
    </w:p>
    <w:p w:rsidR="0071308F" w:rsidRDefault="0071308F" w:rsidP="0071308F">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4643F9" w:rsidRPr="002F11F6" w:rsidRDefault="004643F9" w:rsidP="0071308F">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F11F6" w:rsidRPr="000A4A28" w:rsidRDefault="002F11F6" w:rsidP="002F11F6">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0A4A28" w:rsidRPr="000A4A28" w:rsidRDefault="000A4A28" w:rsidP="00CB5371">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0A4A28" w:rsidRPr="000A4A28" w:rsidRDefault="000A4A28" w:rsidP="000A4A28">
      <w:pPr>
        <w:autoSpaceDE w:val="0"/>
        <w:autoSpaceDN w:val="0"/>
        <w:adjustRightInd w:val="0"/>
        <w:spacing w:after="0" w:line="240" w:lineRule="auto"/>
        <w:jc w:val="both"/>
        <w:outlineLvl w:val="0"/>
        <w:rPr>
          <w:rFonts w:ascii="Times New Roman" w:hAnsi="Times New Roman" w:cs="Times New Roman"/>
          <w:sz w:val="12"/>
          <w:szCs w:val="12"/>
        </w:rPr>
      </w:pPr>
    </w:p>
    <w:p w:rsidR="000A4A28" w:rsidRPr="000A4A28" w:rsidRDefault="000A4A28" w:rsidP="000A4A2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A4A28">
        <w:rPr>
          <w:rFonts w:ascii="Times New Roman" w:hAnsi="Times New Roman" w:cs="Times New Roman"/>
          <w:sz w:val="12"/>
          <w:szCs w:val="12"/>
        </w:rPr>
        <w:t> </w:t>
      </w:r>
    </w:p>
    <w:p w:rsidR="001F0EF8" w:rsidRDefault="001F0EF8" w:rsidP="000A4A28">
      <w:pPr>
        <w:autoSpaceDE w:val="0"/>
        <w:autoSpaceDN w:val="0"/>
        <w:adjustRightInd w:val="0"/>
        <w:spacing w:after="0" w:line="240" w:lineRule="auto"/>
        <w:jc w:val="center"/>
        <w:outlineLvl w:val="0"/>
        <w:rPr>
          <w:rFonts w:ascii="Times New Roman" w:hAnsi="Times New Roman" w:cs="Times New Roman"/>
          <w:sz w:val="12"/>
          <w:szCs w:val="12"/>
        </w:rPr>
      </w:pPr>
    </w:p>
    <w:p w:rsidR="001F0EF8" w:rsidRDefault="001F0EF8" w:rsidP="001F0EF8">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541B90" w:rsidRPr="00F7232B" w:rsidRDefault="00541B90" w:rsidP="001F0EF8">
      <w:pPr>
        <w:autoSpaceDE w:val="0"/>
        <w:autoSpaceDN w:val="0"/>
        <w:adjustRightInd w:val="0"/>
        <w:spacing w:after="0" w:line="240" w:lineRule="auto"/>
        <w:jc w:val="right"/>
        <w:outlineLvl w:val="0"/>
        <w:rPr>
          <w:rFonts w:ascii="Times New Roman" w:hAnsi="Times New Roman" w:cs="Times New Roman"/>
          <w:sz w:val="12"/>
          <w:szCs w:val="12"/>
        </w:rPr>
      </w:pPr>
    </w:p>
    <w:p w:rsidR="00F7232B" w:rsidRPr="00F7232B" w:rsidRDefault="00F7232B" w:rsidP="00F7232B">
      <w:pPr>
        <w:autoSpaceDE w:val="0"/>
        <w:autoSpaceDN w:val="0"/>
        <w:adjustRightInd w:val="0"/>
        <w:spacing w:after="0" w:line="240" w:lineRule="auto"/>
        <w:jc w:val="right"/>
        <w:outlineLvl w:val="0"/>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p>
    <w:p w:rsidR="00F7232B" w:rsidRPr="008503C0" w:rsidRDefault="00F7232B" w:rsidP="00F7232B">
      <w:pPr>
        <w:autoSpaceDE w:val="0"/>
        <w:autoSpaceDN w:val="0"/>
        <w:adjustRightInd w:val="0"/>
        <w:spacing w:after="0" w:line="240" w:lineRule="auto"/>
        <w:jc w:val="right"/>
        <w:outlineLvl w:val="0"/>
        <w:rPr>
          <w:rFonts w:ascii="Times New Roman" w:hAnsi="Times New Roman" w:cs="Times New Roman"/>
          <w:sz w:val="12"/>
          <w:szCs w:val="12"/>
        </w:rPr>
      </w:pPr>
      <w:r>
        <w:rPr>
          <w:rFonts w:ascii="Times New Roman" w:hAnsi="Times New Roman" w:cs="Times New Roman"/>
          <w:sz w:val="12"/>
          <w:szCs w:val="12"/>
        </w:rPr>
        <w:tab/>
        <w:t xml:space="preserve"> </w:t>
      </w:r>
      <w:r>
        <w:rPr>
          <w:rFonts w:ascii="Times New Roman" w:hAnsi="Times New Roman" w:cs="Times New Roman"/>
          <w:sz w:val="12"/>
          <w:szCs w:val="12"/>
        </w:rPr>
        <w:tab/>
        <w:t xml:space="preserve"> </w:t>
      </w:r>
      <w:r>
        <w:rPr>
          <w:rFonts w:ascii="Times New Roman" w:hAnsi="Times New Roman" w:cs="Times New Roman"/>
          <w:sz w:val="12"/>
          <w:szCs w:val="12"/>
        </w:rPr>
        <w:tab/>
      </w:r>
    </w:p>
    <w:sectPr w:rsidR="00F7232B" w:rsidRPr="008503C0" w:rsidSect="0026343F">
      <w:headerReference w:type="default" r:id="rId10"/>
      <w:headerReference w:type="first" r:id="rId11"/>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C1A" w:rsidRDefault="00126C1A" w:rsidP="000F23DD">
      <w:pPr>
        <w:spacing w:after="0" w:line="240" w:lineRule="auto"/>
      </w:pPr>
      <w:r>
        <w:separator/>
      </w:r>
    </w:p>
  </w:endnote>
  <w:endnote w:type="continuationSeparator" w:id="0">
    <w:p w:rsidR="00126C1A" w:rsidRDefault="00126C1A"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C1A" w:rsidRDefault="00126C1A" w:rsidP="000F23DD">
      <w:pPr>
        <w:spacing w:after="0" w:line="240" w:lineRule="auto"/>
      </w:pPr>
      <w:r>
        <w:separator/>
      </w:r>
    </w:p>
  </w:footnote>
  <w:footnote w:type="continuationSeparator" w:id="0">
    <w:p w:rsidR="00126C1A" w:rsidRDefault="00126C1A"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858" w:rsidRDefault="00A94858" w:rsidP="00DA1B49">
    <w:pPr>
      <w:pStyle w:val="af1"/>
      <w:tabs>
        <w:tab w:val="clear" w:pos="4677"/>
        <w:tab w:val="clear" w:pos="9355"/>
        <w:tab w:val="left" w:pos="1190"/>
      </w:tabs>
    </w:pPr>
    <w:sdt>
      <w:sdtPr>
        <w:id w:val="-819886722"/>
        <w:docPartObj>
          <w:docPartGallery w:val="Page Numbers (Top of Page)"/>
          <w:docPartUnique/>
        </w:docPartObj>
      </w:sdtPr>
      <w:sdtContent>
        <w:r>
          <w:fldChar w:fldCharType="begin"/>
        </w:r>
        <w:r>
          <w:instrText>PAGE   \* MERGEFORMAT</w:instrText>
        </w:r>
        <w:r>
          <w:fldChar w:fldCharType="separate"/>
        </w:r>
        <w:r w:rsidR="00281140">
          <w:rPr>
            <w:noProof/>
          </w:rPr>
          <w:t>18</w:t>
        </w:r>
        <w:r>
          <w:rPr>
            <w:noProof/>
          </w:rPr>
          <w:fldChar w:fldCharType="end"/>
        </w:r>
      </w:sdtContent>
    </w:sdt>
  </w:p>
  <w:p w:rsidR="00A94858" w:rsidRPr="00BC242D" w:rsidRDefault="00A94858" w:rsidP="00DA1B49">
    <w:pPr>
      <w:pStyle w:val="af1"/>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A94858" w:rsidRPr="00734107" w:rsidRDefault="00A94858" w:rsidP="00734107">
    <w:pPr>
      <w:pStyle w:val="af1"/>
      <w:rPr>
        <w:rFonts w:ascii="Times New Roman" w:hAnsi="Times New Roman" w:cs="Times New Roman"/>
        <w:sz w:val="18"/>
        <w:szCs w:val="16"/>
      </w:rPr>
    </w:pPr>
    <w:r>
      <w:rPr>
        <w:rFonts w:ascii="Times New Roman" w:hAnsi="Times New Roman" w:cs="Times New Roman"/>
        <w:sz w:val="18"/>
        <w:szCs w:val="16"/>
      </w:rPr>
      <w:t xml:space="preserve">Четверг, 22 апреля 2021 года, №36(558)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858" w:rsidRDefault="00A94858">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9">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1">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3">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4">
    <w:nsid w:val="50440CA2"/>
    <w:multiLevelType w:val="singleLevel"/>
    <w:tmpl w:val="2CAC0CE6"/>
    <w:lvl w:ilvl="0">
      <w:start w:val="1"/>
      <w:numFmt w:val="decimal"/>
      <w:pStyle w:val="a8"/>
      <w:lvlText w:val="%1)"/>
      <w:lvlJc w:val="left"/>
      <w:pPr>
        <w:tabs>
          <w:tab w:val="num" w:pos="1071"/>
        </w:tabs>
        <w:ind w:left="0" w:firstLine="709"/>
      </w:pPr>
    </w:lvl>
  </w:abstractNum>
  <w:abstractNum w:abstractNumId="45">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6">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9">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3">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4">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5">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6"/>
  </w:num>
  <w:num w:numId="3">
    <w:abstractNumId w:val="25"/>
  </w:num>
  <w:num w:numId="4">
    <w:abstractNumId w:val="39"/>
  </w:num>
  <w:num w:numId="5">
    <w:abstractNumId w:val="8"/>
  </w:num>
  <w:num w:numId="6">
    <w:abstractNumId w:val="47"/>
  </w:num>
  <w:num w:numId="7">
    <w:abstractNumId w:val="49"/>
  </w:num>
  <w:num w:numId="8">
    <w:abstractNumId w:val="34"/>
  </w:num>
  <w:num w:numId="9">
    <w:abstractNumId w:val="43"/>
  </w:num>
  <w:num w:numId="10">
    <w:abstractNumId w:val="4"/>
  </w:num>
  <w:num w:numId="11">
    <w:abstractNumId w:val="27"/>
  </w:num>
  <w:num w:numId="12">
    <w:abstractNumId w:val="44"/>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3"/>
  </w:num>
  <w:num w:numId="20">
    <w:abstractNumId w:val="40"/>
  </w:num>
  <w:num w:numId="21">
    <w:abstractNumId w:val="7"/>
  </w:num>
  <w:num w:numId="22">
    <w:abstractNumId w:val="54"/>
  </w:num>
  <w:num w:numId="23">
    <w:abstractNumId w:val="48"/>
  </w:num>
  <w:num w:numId="24">
    <w:abstractNumId w:val="33"/>
  </w:num>
  <w:num w:numId="25">
    <w:abstractNumId w:val="29"/>
  </w:num>
  <w:num w:numId="26">
    <w:abstractNumId w:val="46"/>
  </w:num>
  <w:num w:numId="27">
    <w:abstractNumId w:val="35"/>
  </w:num>
  <w:num w:numId="28">
    <w:abstractNumId w:val="55"/>
  </w:num>
  <w:num w:numId="29">
    <w:abstractNumId w:val="28"/>
  </w:num>
  <w:num w:numId="30">
    <w:abstractNumId w:val="51"/>
  </w:num>
  <w:num w:numId="31">
    <w:abstractNumId w:val="30"/>
  </w:num>
  <w:num w:numId="32">
    <w:abstractNumId w:val="41"/>
  </w:num>
  <w:num w:numId="33">
    <w:abstractNumId w:val="52"/>
  </w:num>
  <w:num w:numId="34">
    <w:abstractNumId w:val="50"/>
  </w:num>
  <w:num w:numId="35">
    <w:abstractNumId w:val="31"/>
  </w:num>
  <w:num w:numId="36">
    <w:abstractNumId w:val="37"/>
  </w:num>
  <w:num w:numId="37">
    <w:abstractNumId w:val="42"/>
  </w:num>
  <w:num w:numId="38">
    <w:abstractNumId w:val="26"/>
  </w:num>
  <w:num w:numId="39">
    <w:abstractNumId w:val="38"/>
  </w:num>
  <w:num w:numId="40">
    <w:abstractNumId w:val="32"/>
  </w:num>
  <w:num w:numId="41">
    <w:abstractNumId w:val="4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302"/>
    <w:rsid w:val="0000343B"/>
    <w:rsid w:val="0000346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586"/>
    <w:rsid w:val="000276DB"/>
    <w:rsid w:val="000278CE"/>
    <w:rsid w:val="000279B5"/>
    <w:rsid w:val="00027F69"/>
    <w:rsid w:val="000301C2"/>
    <w:rsid w:val="0003059C"/>
    <w:rsid w:val="00030776"/>
    <w:rsid w:val="00030789"/>
    <w:rsid w:val="000307C9"/>
    <w:rsid w:val="00030A44"/>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A0D"/>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0D5"/>
    <w:rsid w:val="000443FC"/>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7EB"/>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655"/>
    <w:rsid w:val="000777E2"/>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28"/>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6E74"/>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C5"/>
    <w:rsid w:val="000B60DE"/>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C9"/>
    <w:rsid w:val="000C36AA"/>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5DD1"/>
    <w:rsid w:val="000C6030"/>
    <w:rsid w:val="000C653B"/>
    <w:rsid w:val="000C6854"/>
    <w:rsid w:val="000C691C"/>
    <w:rsid w:val="000C6AF0"/>
    <w:rsid w:val="000C6F60"/>
    <w:rsid w:val="000C7199"/>
    <w:rsid w:val="000C76AC"/>
    <w:rsid w:val="000C7A80"/>
    <w:rsid w:val="000C7BDE"/>
    <w:rsid w:val="000C7D3E"/>
    <w:rsid w:val="000C7DA9"/>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D7D"/>
    <w:rsid w:val="000E1D81"/>
    <w:rsid w:val="000E1E15"/>
    <w:rsid w:val="000E2104"/>
    <w:rsid w:val="000E2242"/>
    <w:rsid w:val="000E22D1"/>
    <w:rsid w:val="000E2483"/>
    <w:rsid w:val="000E2620"/>
    <w:rsid w:val="000E26A3"/>
    <w:rsid w:val="000E28A4"/>
    <w:rsid w:val="000E2DA3"/>
    <w:rsid w:val="000E2FB2"/>
    <w:rsid w:val="000E30AA"/>
    <w:rsid w:val="000E359F"/>
    <w:rsid w:val="000E3751"/>
    <w:rsid w:val="000E378A"/>
    <w:rsid w:val="000E3BE5"/>
    <w:rsid w:val="000E3F7D"/>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690"/>
    <w:rsid w:val="000E57FA"/>
    <w:rsid w:val="000E5958"/>
    <w:rsid w:val="000E59E7"/>
    <w:rsid w:val="000E5ACC"/>
    <w:rsid w:val="000E5BB7"/>
    <w:rsid w:val="000E5DA0"/>
    <w:rsid w:val="000E5E50"/>
    <w:rsid w:val="000E5E57"/>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C1A"/>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9A5"/>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30F4"/>
    <w:rsid w:val="0017313E"/>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2FE6"/>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568"/>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D2F"/>
    <w:rsid w:val="001D6EBC"/>
    <w:rsid w:val="001D6EFF"/>
    <w:rsid w:val="001D6F4A"/>
    <w:rsid w:val="001D7256"/>
    <w:rsid w:val="001D737E"/>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5E"/>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19D"/>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63B"/>
    <w:rsid w:val="002367FC"/>
    <w:rsid w:val="00236C6E"/>
    <w:rsid w:val="00236FC5"/>
    <w:rsid w:val="00237162"/>
    <w:rsid w:val="002371A0"/>
    <w:rsid w:val="00237288"/>
    <w:rsid w:val="00237687"/>
    <w:rsid w:val="002378C3"/>
    <w:rsid w:val="002378E0"/>
    <w:rsid w:val="00237B2B"/>
    <w:rsid w:val="00237E04"/>
    <w:rsid w:val="00237E4B"/>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7AA"/>
    <w:rsid w:val="00264DB8"/>
    <w:rsid w:val="00264F7D"/>
    <w:rsid w:val="00265173"/>
    <w:rsid w:val="002653A9"/>
    <w:rsid w:val="002653B3"/>
    <w:rsid w:val="00265507"/>
    <w:rsid w:val="00265834"/>
    <w:rsid w:val="00265B32"/>
    <w:rsid w:val="00265CDF"/>
    <w:rsid w:val="0026609E"/>
    <w:rsid w:val="002661DB"/>
    <w:rsid w:val="0026650C"/>
    <w:rsid w:val="002665C0"/>
    <w:rsid w:val="002665F6"/>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97C"/>
    <w:rsid w:val="00271DB2"/>
    <w:rsid w:val="00271E19"/>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5074"/>
    <w:rsid w:val="00285139"/>
    <w:rsid w:val="002853CD"/>
    <w:rsid w:val="00285525"/>
    <w:rsid w:val="0028574C"/>
    <w:rsid w:val="00285776"/>
    <w:rsid w:val="00285CF0"/>
    <w:rsid w:val="00285DD7"/>
    <w:rsid w:val="0028615B"/>
    <w:rsid w:val="002861FD"/>
    <w:rsid w:val="00286245"/>
    <w:rsid w:val="0028655B"/>
    <w:rsid w:val="002865FC"/>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202E"/>
    <w:rsid w:val="002A20D8"/>
    <w:rsid w:val="002A2255"/>
    <w:rsid w:val="002A2FF0"/>
    <w:rsid w:val="002A323C"/>
    <w:rsid w:val="002A3681"/>
    <w:rsid w:val="002A3803"/>
    <w:rsid w:val="002A385D"/>
    <w:rsid w:val="002A39BF"/>
    <w:rsid w:val="002A3DB9"/>
    <w:rsid w:val="002A4164"/>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8BF"/>
    <w:rsid w:val="003079E9"/>
    <w:rsid w:val="00307A81"/>
    <w:rsid w:val="00307ACF"/>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A36"/>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DD8"/>
    <w:rsid w:val="00324DDF"/>
    <w:rsid w:val="0032554B"/>
    <w:rsid w:val="00325C8C"/>
    <w:rsid w:val="00325E08"/>
    <w:rsid w:val="00325EBE"/>
    <w:rsid w:val="00325EE2"/>
    <w:rsid w:val="003262E8"/>
    <w:rsid w:val="00326453"/>
    <w:rsid w:val="00326C57"/>
    <w:rsid w:val="00326FC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389"/>
    <w:rsid w:val="0033661C"/>
    <w:rsid w:val="00336C1B"/>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857"/>
    <w:rsid w:val="00343A39"/>
    <w:rsid w:val="00343A4A"/>
    <w:rsid w:val="00343A4E"/>
    <w:rsid w:val="003443D5"/>
    <w:rsid w:val="00344541"/>
    <w:rsid w:val="003448CE"/>
    <w:rsid w:val="00344B62"/>
    <w:rsid w:val="00344C31"/>
    <w:rsid w:val="00344CC0"/>
    <w:rsid w:val="00344D70"/>
    <w:rsid w:val="00344D98"/>
    <w:rsid w:val="00344F1F"/>
    <w:rsid w:val="00344F36"/>
    <w:rsid w:val="00345080"/>
    <w:rsid w:val="0034509A"/>
    <w:rsid w:val="003451C1"/>
    <w:rsid w:val="0034538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E30"/>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B5"/>
    <w:rsid w:val="0035672A"/>
    <w:rsid w:val="00356A86"/>
    <w:rsid w:val="00356B02"/>
    <w:rsid w:val="00356BB1"/>
    <w:rsid w:val="0035732E"/>
    <w:rsid w:val="00357342"/>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65F"/>
    <w:rsid w:val="00384837"/>
    <w:rsid w:val="003849D3"/>
    <w:rsid w:val="00384A39"/>
    <w:rsid w:val="00384A3F"/>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03"/>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A1F"/>
    <w:rsid w:val="00395E54"/>
    <w:rsid w:val="00395F7F"/>
    <w:rsid w:val="003960F4"/>
    <w:rsid w:val="00396287"/>
    <w:rsid w:val="0039645E"/>
    <w:rsid w:val="0039688F"/>
    <w:rsid w:val="00396905"/>
    <w:rsid w:val="0039694A"/>
    <w:rsid w:val="00396B27"/>
    <w:rsid w:val="00396BB5"/>
    <w:rsid w:val="00396C63"/>
    <w:rsid w:val="0039708B"/>
    <w:rsid w:val="003970A2"/>
    <w:rsid w:val="003972BC"/>
    <w:rsid w:val="00397339"/>
    <w:rsid w:val="003975D7"/>
    <w:rsid w:val="0039769A"/>
    <w:rsid w:val="003979C4"/>
    <w:rsid w:val="00397AF8"/>
    <w:rsid w:val="00397C6D"/>
    <w:rsid w:val="00397E32"/>
    <w:rsid w:val="003A0152"/>
    <w:rsid w:val="003A0525"/>
    <w:rsid w:val="003A0632"/>
    <w:rsid w:val="003A06C6"/>
    <w:rsid w:val="003A06D3"/>
    <w:rsid w:val="003A0C68"/>
    <w:rsid w:val="003A0F46"/>
    <w:rsid w:val="003A121C"/>
    <w:rsid w:val="003A142E"/>
    <w:rsid w:val="003A1493"/>
    <w:rsid w:val="003A1509"/>
    <w:rsid w:val="003A1778"/>
    <w:rsid w:val="003A17E9"/>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9D1"/>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59"/>
    <w:rsid w:val="003B46FA"/>
    <w:rsid w:val="003B4A06"/>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677"/>
    <w:rsid w:val="003D178B"/>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40A0"/>
    <w:rsid w:val="003E41D9"/>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6EB2"/>
    <w:rsid w:val="003E70BD"/>
    <w:rsid w:val="003E723C"/>
    <w:rsid w:val="003E72AB"/>
    <w:rsid w:val="003E7523"/>
    <w:rsid w:val="003E75B6"/>
    <w:rsid w:val="003E78B2"/>
    <w:rsid w:val="003E7B6A"/>
    <w:rsid w:val="003E7FB3"/>
    <w:rsid w:val="003F0166"/>
    <w:rsid w:val="003F01FF"/>
    <w:rsid w:val="003F0396"/>
    <w:rsid w:val="003F0696"/>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1078"/>
    <w:rsid w:val="004010E5"/>
    <w:rsid w:val="00401135"/>
    <w:rsid w:val="00401278"/>
    <w:rsid w:val="004012B3"/>
    <w:rsid w:val="0040149B"/>
    <w:rsid w:val="004014A8"/>
    <w:rsid w:val="004014AC"/>
    <w:rsid w:val="00401A60"/>
    <w:rsid w:val="00401B6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8B2"/>
    <w:rsid w:val="00404975"/>
    <w:rsid w:val="00404B91"/>
    <w:rsid w:val="00404D12"/>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0F9"/>
    <w:rsid w:val="004143D9"/>
    <w:rsid w:val="0041473C"/>
    <w:rsid w:val="00414902"/>
    <w:rsid w:val="00414925"/>
    <w:rsid w:val="00414B12"/>
    <w:rsid w:val="00414D96"/>
    <w:rsid w:val="00414DC8"/>
    <w:rsid w:val="00414EF7"/>
    <w:rsid w:val="0041523F"/>
    <w:rsid w:val="004152C5"/>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BD6"/>
    <w:rsid w:val="00421CC3"/>
    <w:rsid w:val="00421D76"/>
    <w:rsid w:val="00421ECC"/>
    <w:rsid w:val="00421F13"/>
    <w:rsid w:val="00421F60"/>
    <w:rsid w:val="004224E6"/>
    <w:rsid w:val="0042284D"/>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5152"/>
    <w:rsid w:val="00425267"/>
    <w:rsid w:val="00425453"/>
    <w:rsid w:val="0042553B"/>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D5"/>
    <w:rsid w:val="00434F98"/>
    <w:rsid w:val="00434FCD"/>
    <w:rsid w:val="00435144"/>
    <w:rsid w:val="0043526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4369"/>
    <w:rsid w:val="00444449"/>
    <w:rsid w:val="004446D2"/>
    <w:rsid w:val="0044472C"/>
    <w:rsid w:val="00444907"/>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4093"/>
    <w:rsid w:val="004641A1"/>
    <w:rsid w:val="004642F8"/>
    <w:rsid w:val="004643F9"/>
    <w:rsid w:val="00464630"/>
    <w:rsid w:val="004647E8"/>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9D0"/>
    <w:rsid w:val="00487BB0"/>
    <w:rsid w:val="00487D92"/>
    <w:rsid w:val="00487F79"/>
    <w:rsid w:val="0049008A"/>
    <w:rsid w:val="0049010A"/>
    <w:rsid w:val="0049028C"/>
    <w:rsid w:val="0049030F"/>
    <w:rsid w:val="00490315"/>
    <w:rsid w:val="004907AF"/>
    <w:rsid w:val="00490817"/>
    <w:rsid w:val="00490E17"/>
    <w:rsid w:val="004918B1"/>
    <w:rsid w:val="00491BB9"/>
    <w:rsid w:val="00491C99"/>
    <w:rsid w:val="00491E4C"/>
    <w:rsid w:val="00491E7A"/>
    <w:rsid w:val="00491FEF"/>
    <w:rsid w:val="00492269"/>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97"/>
    <w:rsid w:val="004A0548"/>
    <w:rsid w:val="004A0865"/>
    <w:rsid w:val="004A099B"/>
    <w:rsid w:val="004A0AE2"/>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31"/>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06"/>
    <w:rsid w:val="004C7C37"/>
    <w:rsid w:val="004C7D5A"/>
    <w:rsid w:val="004C7FA2"/>
    <w:rsid w:val="004D0495"/>
    <w:rsid w:val="004D0799"/>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9D"/>
    <w:rsid w:val="004E0ABE"/>
    <w:rsid w:val="004E0AFC"/>
    <w:rsid w:val="004E0B3A"/>
    <w:rsid w:val="004E0D58"/>
    <w:rsid w:val="004E106B"/>
    <w:rsid w:val="004E1411"/>
    <w:rsid w:val="004E1438"/>
    <w:rsid w:val="004E1741"/>
    <w:rsid w:val="004E1879"/>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534"/>
    <w:rsid w:val="004F7709"/>
    <w:rsid w:val="004F7814"/>
    <w:rsid w:val="004F78E4"/>
    <w:rsid w:val="004F78F7"/>
    <w:rsid w:val="004F7B76"/>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101D6"/>
    <w:rsid w:val="0051044F"/>
    <w:rsid w:val="00510480"/>
    <w:rsid w:val="0051053F"/>
    <w:rsid w:val="00510648"/>
    <w:rsid w:val="005106B9"/>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38B"/>
    <w:rsid w:val="0051442E"/>
    <w:rsid w:val="005144C0"/>
    <w:rsid w:val="00514528"/>
    <w:rsid w:val="00514685"/>
    <w:rsid w:val="005149DD"/>
    <w:rsid w:val="00514A76"/>
    <w:rsid w:val="00514B05"/>
    <w:rsid w:val="00514CD0"/>
    <w:rsid w:val="00514DC0"/>
    <w:rsid w:val="005151B6"/>
    <w:rsid w:val="005152B8"/>
    <w:rsid w:val="0051549E"/>
    <w:rsid w:val="0051562B"/>
    <w:rsid w:val="00515672"/>
    <w:rsid w:val="00515B5E"/>
    <w:rsid w:val="00516164"/>
    <w:rsid w:val="005163A1"/>
    <w:rsid w:val="005165C0"/>
    <w:rsid w:val="00516613"/>
    <w:rsid w:val="0051666D"/>
    <w:rsid w:val="00516915"/>
    <w:rsid w:val="005169FC"/>
    <w:rsid w:val="00516B99"/>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06"/>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61"/>
    <w:rsid w:val="005309E5"/>
    <w:rsid w:val="00530D93"/>
    <w:rsid w:val="00530E4A"/>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57A"/>
    <w:rsid w:val="00536637"/>
    <w:rsid w:val="00536937"/>
    <w:rsid w:val="00536C6C"/>
    <w:rsid w:val="00536D91"/>
    <w:rsid w:val="005370AB"/>
    <w:rsid w:val="0053734D"/>
    <w:rsid w:val="005374F8"/>
    <w:rsid w:val="00537571"/>
    <w:rsid w:val="005375E2"/>
    <w:rsid w:val="0053776F"/>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413D"/>
    <w:rsid w:val="00564209"/>
    <w:rsid w:val="005643B0"/>
    <w:rsid w:val="00564659"/>
    <w:rsid w:val="00564877"/>
    <w:rsid w:val="0056495B"/>
    <w:rsid w:val="00564A16"/>
    <w:rsid w:val="00564EC6"/>
    <w:rsid w:val="00564FBF"/>
    <w:rsid w:val="005650E7"/>
    <w:rsid w:val="00565299"/>
    <w:rsid w:val="005653D3"/>
    <w:rsid w:val="005658E2"/>
    <w:rsid w:val="00565CFC"/>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0BB"/>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E04"/>
    <w:rsid w:val="00584ED4"/>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BD"/>
    <w:rsid w:val="005A6F1A"/>
    <w:rsid w:val="005A721F"/>
    <w:rsid w:val="005A7563"/>
    <w:rsid w:val="005A7A47"/>
    <w:rsid w:val="005A7B5C"/>
    <w:rsid w:val="005B001E"/>
    <w:rsid w:val="005B02AC"/>
    <w:rsid w:val="005B02BE"/>
    <w:rsid w:val="005B070D"/>
    <w:rsid w:val="005B087A"/>
    <w:rsid w:val="005B0AA4"/>
    <w:rsid w:val="005B0E68"/>
    <w:rsid w:val="005B0EE5"/>
    <w:rsid w:val="005B111E"/>
    <w:rsid w:val="005B12FD"/>
    <w:rsid w:val="005B13DE"/>
    <w:rsid w:val="005B156C"/>
    <w:rsid w:val="005B15A0"/>
    <w:rsid w:val="005B1963"/>
    <w:rsid w:val="005B1BCE"/>
    <w:rsid w:val="005B1EAF"/>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4C8A"/>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67C"/>
    <w:rsid w:val="005D3779"/>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B0"/>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0F11"/>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63"/>
    <w:rsid w:val="00627DF0"/>
    <w:rsid w:val="00627E47"/>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3C2"/>
    <w:rsid w:val="006338DA"/>
    <w:rsid w:val="00633CC7"/>
    <w:rsid w:val="00633CE3"/>
    <w:rsid w:val="00633F0F"/>
    <w:rsid w:val="00634556"/>
    <w:rsid w:val="00634856"/>
    <w:rsid w:val="0063488F"/>
    <w:rsid w:val="006348CD"/>
    <w:rsid w:val="00634916"/>
    <w:rsid w:val="00634926"/>
    <w:rsid w:val="00634993"/>
    <w:rsid w:val="00634B52"/>
    <w:rsid w:val="00634DF0"/>
    <w:rsid w:val="006350D9"/>
    <w:rsid w:val="0063518A"/>
    <w:rsid w:val="0063533D"/>
    <w:rsid w:val="0063595E"/>
    <w:rsid w:val="006359E7"/>
    <w:rsid w:val="00635ADD"/>
    <w:rsid w:val="00635B92"/>
    <w:rsid w:val="00635BB2"/>
    <w:rsid w:val="00635DF2"/>
    <w:rsid w:val="006366BF"/>
    <w:rsid w:val="00636970"/>
    <w:rsid w:val="00636974"/>
    <w:rsid w:val="006369CD"/>
    <w:rsid w:val="00636A22"/>
    <w:rsid w:val="00636E27"/>
    <w:rsid w:val="006378B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23C"/>
    <w:rsid w:val="00642291"/>
    <w:rsid w:val="0064286B"/>
    <w:rsid w:val="00642EC6"/>
    <w:rsid w:val="00643192"/>
    <w:rsid w:val="006437FD"/>
    <w:rsid w:val="00643B77"/>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1AC7"/>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118"/>
    <w:rsid w:val="0066629E"/>
    <w:rsid w:val="00666333"/>
    <w:rsid w:val="0066664A"/>
    <w:rsid w:val="006666F1"/>
    <w:rsid w:val="006667BF"/>
    <w:rsid w:val="00666844"/>
    <w:rsid w:val="00666A61"/>
    <w:rsid w:val="00666B94"/>
    <w:rsid w:val="00666C07"/>
    <w:rsid w:val="00667535"/>
    <w:rsid w:val="00667767"/>
    <w:rsid w:val="006678D0"/>
    <w:rsid w:val="00667BBC"/>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248"/>
    <w:rsid w:val="006724B9"/>
    <w:rsid w:val="006725BA"/>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9EA"/>
    <w:rsid w:val="00683A8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E23"/>
    <w:rsid w:val="00691EBF"/>
    <w:rsid w:val="0069204F"/>
    <w:rsid w:val="0069206C"/>
    <w:rsid w:val="006920CE"/>
    <w:rsid w:val="006922C4"/>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AA"/>
    <w:rsid w:val="00697F11"/>
    <w:rsid w:val="006A0150"/>
    <w:rsid w:val="006A01F5"/>
    <w:rsid w:val="006A0803"/>
    <w:rsid w:val="006A0A12"/>
    <w:rsid w:val="006A0BBD"/>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6FF7"/>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52"/>
    <w:rsid w:val="006E7669"/>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FBB"/>
    <w:rsid w:val="006F3072"/>
    <w:rsid w:val="006F30B4"/>
    <w:rsid w:val="006F3149"/>
    <w:rsid w:val="006F31A5"/>
    <w:rsid w:val="006F3501"/>
    <w:rsid w:val="006F3605"/>
    <w:rsid w:val="006F3644"/>
    <w:rsid w:val="006F3824"/>
    <w:rsid w:val="006F3885"/>
    <w:rsid w:val="006F38EB"/>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802"/>
    <w:rsid w:val="00701AEA"/>
    <w:rsid w:val="00701FFD"/>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E17"/>
    <w:rsid w:val="0071308F"/>
    <w:rsid w:val="007131FE"/>
    <w:rsid w:val="00713502"/>
    <w:rsid w:val="00713631"/>
    <w:rsid w:val="00713773"/>
    <w:rsid w:val="0071378D"/>
    <w:rsid w:val="007138F9"/>
    <w:rsid w:val="007139A8"/>
    <w:rsid w:val="007139EB"/>
    <w:rsid w:val="007139FD"/>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955"/>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8C6"/>
    <w:rsid w:val="00742BDF"/>
    <w:rsid w:val="00742DDF"/>
    <w:rsid w:val="007430B8"/>
    <w:rsid w:val="00743338"/>
    <w:rsid w:val="00743575"/>
    <w:rsid w:val="007435B7"/>
    <w:rsid w:val="0074361B"/>
    <w:rsid w:val="00743981"/>
    <w:rsid w:val="00743A30"/>
    <w:rsid w:val="00743B33"/>
    <w:rsid w:val="00743C1D"/>
    <w:rsid w:val="00744129"/>
    <w:rsid w:val="0074419E"/>
    <w:rsid w:val="007443E7"/>
    <w:rsid w:val="0074440F"/>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1FEE"/>
    <w:rsid w:val="007520E3"/>
    <w:rsid w:val="007523E3"/>
    <w:rsid w:val="0075257B"/>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576"/>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69"/>
    <w:rsid w:val="007771AF"/>
    <w:rsid w:val="00777231"/>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8A"/>
    <w:rsid w:val="00784590"/>
    <w:rsid w:val="007846A7"/>
    <w:rsid w:val="007846B1"/>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7D6"/>
    <w:rsid w:val="0079086E"/>
    <w:rsid w:val="007908A6"/>
    <w:rsid w:val="00790946"/>
    <w:rsid w:val="00790B75"/>
    <w:rsid w:val="00790D15"/>
    <w:rsid w:val="00790F95"/>
    <w:rsid w:val="00790FEC"/>
    <w:rsid w:val="0079101C"/>
    <w:rsid w:val="007912D6"/>
    <w:rsid w:val="00791771"/>
    <w:rsid w:val="007917F2"/>
    <w:rsid w:val="0079190C"/>
    <w:rsid w:val="00791CA1"/>
    <w:rsid w:val="0079230C"/>
    <w:rsid w:val="00792A78"/>
    <w:rsid w:val="00792D9F"/>
    <w:rsid w:val="00792F10"/>
    <w:rsid w:val="00793050"/>
    <w:rsid w:val="0079339C"/>
    <w:rsid w:val="007933B7"/>
    <w:rsid w:val="00793575"/>
    <w:rsid w:val="00793B99"/>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7EC"/>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B90"/>
    <w:rsid w:val="007B6EDB"/>
    <w:rsid w:val="007B71FA"/>
    <w:rsid w:val="007B71FD"/>
    <w:rsid w:val="007B7445"/>
    <w:rsid w:val="007B7609"/>
    <w:rsid w:val="007B79B6"/>
    <w:rsid w:val="007B7B04"/>
    <w:rsid w:val="007B7B43"/>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00D"/>
    <w:rsid w:val="007C4284"/>
    <w:rsid w:val="007C4414"/>
    <w:rsid w:val="007C465C"/>
    <w:rsid w:val="007C46A1"/>
    <w:rsid w:val="007C4726"/>
    <w:rsid w:val="007C47FF"/>
    <w:rsid w:val="007C48C5"/>
    <w:rsid w:val="007C4B2D"/>
    <w:rsid w:val="007C5089"/>
    <w:rsid w:val="007C5CEE"/>
    <w:rsid w:val="007C63DD"/>
    <w:rsid w:val="007C65B1"/>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CD6"/>
    <w:rsid w:val="007E5D2D"/>
    <w:rsid w:val="007E5D98"/>
    <w:rsid w:val="007E5EA8"/>
    <w:rsid w:val="007E5EB3"/>
    <w:rsid w:val="007E5F36"/>
    <w:rsid w:val="007E60C7"/>
    <w:rsid w:val="007E658D"/>
    <w:rsid w:val="007E65F3"/>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839"/>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84"/>
    <w:rsid w:val="00806973"/>
    <w:rsid w:val="00806C7F"/>
    <w:rsid w:val="00806CE2"/>
    <w:rsid w:val="00806EA4"/>
    <w:rsid w:val="008073BE"/>
    <w:rsid w:val="00807522"/>
    <w:rsid w:val="008075E9"/>
    <w:rsid w:val="00807874"/>
    <w:rsid w:val="008079A9"/>
    <w:rsid w:val="00807B34"/>
    <w:rsid w:val="00807CC7"/>
    <w:rsid w:val="00807EAC"/>
    <w:rsid w:val="00810228"/>
    <w:rsid w:val="00810564"/>
    <w:rsid w:val="008107CE"/>
    <w:rsid w:val="00810BE2"/>
    <w:rsid w:val="00810BE4"/>
    <w:rsid w:val="00810E31"/>
    <w:rsid w:val="00810EC4"/>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A5C"/>
    <w:rsid w:val="00820E9E"/>
    <w:rsid w:val="008213E0"/>
    <w:rsid w:val="008214DD"/>
    <w:rsid w:val="008217C5"/>
    <w:rsid w:val="00821AF1"/>
    <w:rsid w:val="00821E30"/>
    <w:rsid w:val="00822079"/>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705"/>
    <w:rsid w:val="00837988"/>
    <w:rsid w:val="00837A4F"/>
    <w:rsid w:val="00837B5F"/>
    <w:rsid w:val="00837DEE"/>
    <w:rsid w:val="00840263"/>
    <w:rsid w:val="0084031D"/>
    <w:rsid w:val="0084077C"/>
    <w:rsid w:val="00840D21"/>
    <w:rsid w:val="00840D62"/>
    <w:rsid w:val="00840D64"/>
    <w:rsid w:val="00840EEC"/>
    <w:rsid w:val="0084161F"/>
    <w:rsid w:val="00841BB9"/>
    <w:rsid w:val="00841C7D"/>
    <w:rsid w:val="00841D39"/>
    <w:rsid w:val="008420E6"/>
    <w:rsid w:val="008421A5"/>
    <w:rsid w:val="008424E7"/>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986"/>
    <w:rsid w:val="00847A9A"/>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AA8"/>
    <w:rsid w:val="00857C67"/>
    <w:rsid w:val="00860076"/>
    <w:rsid w:val="008602B2"/>
    <w:rsid w:val="008603BF"/>
    <w:rsid w:val="00860888"/>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813"/>
    <w:rsid w:val="008629DF"/>
    <w:rsid w:val="00862AB8"/>
    <w:rsid w:val="00862B1D"/>
    <w:rsid w:val="00862D4E"/>
    <w:rsid w:val="008636F1"/>
    <w:rsid w:val="00863BB4"/>
    <w:rsid w:val="00863D5A"/>
    <w:rsid w:val="00863F08"/>
    <w:rsid w:val="0086439E"/>
    <w:rsid w:val="00864814"/>
    <w:rsid w:val="00864F00"/>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2AC"/>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C09"/>
    <w:rsid w:val="00892ED8"/>
    <w:rsid w:val="0089307E"/>
    <w:rsid w:val="00893422"/>
    <w:rsid w:val="0089381C"/>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C5"/>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51B"/>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A7DE2"/>
    <w:rsid w:val="008B009D"/>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E10"/>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0F"/>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4166"/>
    <w:rsid w:val="008D4264"/>
    <w:rsid w:val="008D431A"/>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58D"/>
    <w:rsid w:val="008F0838"/>
    <w:rsid w:val="008F0B19"/>
    <w:rsid w:val="008F0B7F"/>
    <w:rsid w:val="008F0C92"/>
    <w:rsid w:val="008F0C9E"/>
    <w:rsid w:val="008F0FEA"/>
    <w:rsid w:val="008F1018"/>
    <w:rsid w:val="008F1238"/>
    <w:rsid w:val="008F1317"/>
    <w:rsid w:val="008F15C1"/>
    <w:rsid w:val="008F1A33"/>
    <w:rsid w:val="008F1A3C"/>
    <w:rsid w:val="008F1B1F"/>
    <w:rsid w:val="008F1F32"/>
    <w:rsid w:val="008F1F7C"/>
    <w:rsid w:val="008F2256"/>
    <w:rsid w:val="008F2721"/>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D93"/>
    <w:rsid w:val="00903EBA"/>
    <w:rsid w:val="00904266"/>
    <w:rsid w:val="009044C6"/>
    <w:rsid w:val="00904608"/>
    <w:rsid w:val="009049B9"/>
    <w:rsid w:val="00904D11"/>
    <w:rsid w:val="00904D85"/>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1D13"/>
    <w:rsid w:val="009124B3"/>
    <w:rsid w:val="0091256E"/>
    <w:rsid w:val="00912886"/>
    <w:rsid w:val="00912A87"/>
    <w:rsid w:val="00912C0E"/>
    <w:rsid w:val="00912CCF"/>
    <w:rsid w:val="00912F26"/>
    <w:rsid w:val="0091342F"/>
    <w:rsid w:val="00913725"/>
    <w:rsid w:val="00913891"/>
    <w:rsid w:val="009138D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D63"/>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756"/>
    <w:rsid w:val="0092780F"/>
    <w:rsid w:val="00927823"/>
    <w:rsid w:val="00927BE5"/>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913"/>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8FC"/>
    <w:rsid w:val="00947AF9"/>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76"/>
    <w:rsid w:val="009606B2"/>
    <w:rsid w:val="0096088A"/>
    <w:rsid w:val="00960A03"/>
    <w:rsid w:val="00960AA4"/>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6D8"/>
    <w:rsid w:val="009668DA"/>
    <w:rsid w:val="00966A84"/>
    <w:rsid w:val="00966BBE"/>
    <w:rsid w:val="00966EFD"/>
    <w:rsid w:val="0096754F"/>
    <w:rsid w:val="009678DC"/>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982"/>
    <w:rsid w:val="00991D91"/>
    <w:rsid w:val="00991F41"/>
    <w:rsid w:val="00991F90"/>
    <w:rsid w:val="0099209F"/>
    <w:rsid w:val="00992405"/>
    <w:rsid w:val="00992764"/>
    <w:rsid w:val="009927E5"/>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458"/>
    <w:rsid w:val="009B07B7"/>
    <w:rsid w:val="009B1113"/>
    <w:rsid w:val="009B1362"/>
    <w:rsid w:val="009B16FA"/>
    <w:rsid w:val="009B18FB"/>
    <w:rsid w:val="009B1991"/>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5E51"/>
    <w:rsid w:val="009C6149"/>
    <w:rsid w:val="009C62A2"/>
    <w:rsid w:val="009C66EC"/>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0A62"/>
    <w:rsid w:val="009D0B36"/>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934"/>
    <w:rsid w:val="009D4A13"/>
    <w:rsid w:val="009D4CB8"/>
    <w:rsid w:val="009D4D1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48D"/>
    <w:rsid w:val="009E4731"/>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D"/>
    <w:rsid w:val="009F0115"/>
    <w:rsid w:val="009F015C"/>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366"/>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84D"/>
    <w:rsid w:val="00A13AFA"/>
    <w:rsid w:val="00A13DBE"/>
    <w:rsid w:val="00A13E0F"/>
    <w:rsid w:val="00A141E2"/>
    <w:rsid w:val="00A1492F"/>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34E"/>
    <w:rsid w:val="00A206D3"/>
    <w:rsid w:val="00A207B4"/>
    <w:rsid w:val="00A207E0"/>
    <w:rsid w:val="00A20961"/>
    <w:rsid w:val="00A20CAF"/>
    <w:rsid w:val="00A20DAE"/>
    <w:rsid w:val="00A21173"/>
    <w:rsid w:val="00A21241"/>
    <w:rsid w:val="00A216FA"/>
    <w:rsid w:val="00A218B4"/>
    <w:rsid w:val="00A219A0"/>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8A2"/>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C16"/>
    <w:rsid w:val="00A44C7A"/>
    <w:rsid w:val="00A44D2B"/>
    <w:rsid w:val="00A44E65"/>
    <w:rsid w:val="00A459ED"/>
    <w:rsid w:val="00A45EE3"/>
    <w:rsid w:val="00A45FBD"/>
    <w:rsid w:val="00A46277"/>
    <w:rsid w:val="00A4667C"/>
    <w:rsid w:val="00A46694"/>
    <w:rsid w:val="00A46782"/>
    <w:rsid w:val="00A46CFA"/>
    <w:rsid w:val="00A46DC3"/>
    <w:rsid w:val="00A46E41"/>
    <w:rsid w:val="00A46E74"/>
    <w:rsid w:val="00A46EEB"/>
    <w:rsid w:val="00A47545"/>
    <w:rsid w:val="00A47657"/>
    <w:rsid w:val="00A4799F"/>
    <w:rsid w:val="00A47E00"/>
    <w:rsid w:val="00A47EE0"/>
    <w:rsid w:val="00A501DF"/>
    <w:rsid w:val="00A50484"/>
    <w:rsid w:val="00A5056A"/>
    <w:rsid w:val="00A5071E"/>
    <w:rsid w:val="00A507FF"/>
    <w:rsid w:val="00A50E4B"/>
    <w:rsid w:val="00A50F34"/>
    <w:rsid w:val="00A51349"/>
    <w:rsid w:val="00A5144E"/>
    <w:rsid w:val="00A514B5"/>
    <w:rsid w:val="00A51840"/>
    <w:rsid w:val="00A51B79"/>
    <w:rsid w:val="00A51D07"/>
    <w:rsid w:val="00A52016"/>
    <w:rsid w:val="00A521FF"/>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4B7B"/>
    <w:rsid w:val="00A5504E"/>
    <w:rsid w:val="00A55415"/>
    <w:rsid w:val="00A5571D"/>
    <w:rsid w:val="00A55955"/>
    <w:rsid w:val="00A55B94"/>
    <w:rsid w:val="00A55E11"/>
    <w:rsid w:val="00A5641A"/>
    <w:rsid w:val="00A568A8"/>
    <w:rsid w:val="00A56ADA"/>
    <w:rsid w:val="00A56B90"/>
    <w:rsid w:val="00A56BEC"/>
    <w:rsid w:val="00A56C03"/>
    <w:rsid w:val="00A5712A"/>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C19"/>
    <w:rsid w:val="00A70E1F"/>
    <w:rsid w:val="00A70E49"/>
    <w:rsid w:val="00A70E61"/>
    <w:rsid w:val="00A70E65"/>
    <w:rsid w:val="00A70EEF"/>
    <w:rsid w:val="00A711C3"/>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438"/>
    <w:rsid w:val="00A7353F"/>
    <w:rsid w:val="00A73A31"/>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68D"/>
    <w:rsid w:val="00AB37EB"/>
    <w:rsid w:val="00AB3890"/>
    <w:rsid w:val="00AB3A10"/>
    <w:rsid w:val="00AB3A9E"/>
    <w:rsid w:val="00AB3CF5"/>
    <w:rsid w:val="00AB3E03"/>
    <w:rsid w:val="00AB3F30"/>
    <w:rsid w:val="00AB3F80"/>
    <w:rsid w:val="00AB464C"/>
    <w:rsid w:val="00AB4A42"/>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34D"/>
    <w:rsid w:val="00AD0383"/>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5C2"/>
    <w:rsid w:val="00AF566C"/>
    <w:rsid w:val="00AF589F"/>
    <w:rsid w:val="00AF58C7"/>
    <w:rsid w:val="00AF58F1"/>
    <w:rsid w:val="00AF59BA"/>
    <w:rsid w:val="00AF5D28"/>
    <w:rsid w:val="00AF5EB1"/>
    <w:rsid w:val="00AF6369"/>
    <w:rsid w:val="00AF67CB"/>
    <w:rsid w:val="00AF6A82"/>
    <w:rsid w:val="00AF7073"/>
    <w:rsid w:val="00AF71EC"/>
    <w:rsid w:val="00AF7212"/>
    <w:rsid w:val="00AF7300"/>
    <w:rsid w:val="00AF7367"/>
    <w:rsid w:val="00AF75D1"/>
    <w:rsid w:val="00AF7777"/>
    <w:rsid w:val="00AF78EA"/>
    <w:rsid w:val="00AF7971"/>
    <w:rsid w:val="00AF7B21"/>
    <w:rsid w:val="00AF7D26"/>
    <w:rsid w:val="00AF7D31"/>
    <w:rsid w:val="00B0013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0B8"/>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60B"/>
    <w:rsid w:val="00B2461B"/>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D46"/>
    <w:rsid w:val="00B53152"/>
    <w:rsid w:val="00B5335A"/>
    <w:rsid w:val="00B53857"/>
    <w:rsid w:val="00B53973"/>
    <w:rsid w:val="00B53985"/>
    <w:rsid w:val="00B53AA8"/>
    <w:rsid w:val="00B53B7D"/>
    <w:rsid w:val="00B53B95"/>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7B0"/>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A7F"/>
    <w:rsid w:val="00B95DAB"/>
    <w:rsid w:val="00B95DD2"/>
    <w:rsid w:val="00B95E06"/>
    <w:rsid w:val="00B95FA5"/>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25"/>
    <w:rsid w:val="00BA5D54"/>
    <w:rsid w:val="00BA5E44"/>
    <w:rsid w:val="00BA5E6F"/>
    <w:rsid w:val="00BA607E"/>
    <w:rsid w:val="00BA6472"/>
    <w:rsid w:val="00BA649A"/>
    <w:rsid w:val="00BA6630"/>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725"/>
    <w:rsid w:val="00BC586C"/>
    <w:rsid w:val="00BC5BA4"/>
    <w:rsid w:val="00BC6006"/>
    <w:rsid w:val="00BC61F3"/>
    <w:rsid w:val="00BC639A"/>
    <w:rsid w:val="00BC66D4"/>
    <w:rsid w:val="00BC6728"/>
    <w:rsid w:val="00BC71AB"/>
    <w:rsid w:val="00BC7434"/>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5003"/>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7A"/>
    <w:rsid w:val="00BE761E"/>
    <w:rsid w:val="00BE762F"/>
    <w:rsid w:val="00BE7F66"/>
    <w:rsid w:val="00BE7FC2"/>
    <w:rsid w:val="00BF01BB"/>
    <w:rsid w:val="00BF01C2"/>
    <w:rsid w:val="00BF033D"/>
    <w:rsid w:val="00BF0357"/>
    <w:rsid w:val="00BF0529"/>
    <w:rsid w:val="00BF0556"/>
    <w:rsid w:val="00BF05A4"/>
    <w:rsid w:val="00BF086B"/>
    <w:rsid w:val="00BF09C2"/>
    <w:rsid w:val="00BF0CEE"/>
    <w:rsid w:val="00BF0DB0"/>
    <w:rsid w:val="00BF0F29"/>
    <w:rsid w:val="00BF0F44"/>
    <w:rsid w:val="00BF0FF5"/>
    <w:rsid w:val="00BF1351"/>
    <w:rsid w:val="00BF155F"/>
    <w:rsid w:val="00BF1709"/>
    <w:rsid w:val="00BF1CC8"/>
    <w:rsid w:val="00BF2153"/>
    <w:rsid w:val="00BF2236"/>
    <w:rsid w:val="00BF23B6"/>
    <w:rsid w:val="00BF23EC"/>
    <w:rsid w:val="00BF23FA"/>
    <w:rsid w:val="00BF2422"/>
    <w:rsid w:val="00BF255B"/>
    <w:rsid w:val="00BF26EF"/>
    <w:rsid w:val="00BF2808"/>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C9"/>
    <w:rsid w:val="00C00975"/>
    <w:rsid w:val="00C00B6E"/>
    <w:rsid w:val="00C00CE5"/>
    <w:rsid w:val="00C00E08"/>
    <w:rsid w:val="00C010B7"/>
    <w:rsid w:val="00C01161"/>
    <w:rsid w:val="00C011FB"/>
    <w:rsid w:val="00C0123F"/>
    <w:rsid w:val="00C015D2"/>
    <w:rsid w:val="00C01613"/>
    <w:rsid w:val="00C01A8F"/>
    <w:rsid w:val="00C01DAE"/>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32"/>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C7"/>
    <w:rsid w:val="00C16F64"/>
    <w:rsid w:val="00C1701A"/>
    <w:rsid w:val="00C17026"/>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35F"/>
    <w:rsid w:val="00C235C1"/>
    <w:rsid w:val="00C235F1"/>
    <w:rsid w:val="00C235F2"/>
    <w:rsid w:val="00C237B4"/>
    <w:rsid w:val="00C237D9"/>
    <w:rsid w:val="00C24191"/>
    <w:rsid w:val="00C24248"/>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2280"/>
    <w:rsid w:val="00C523B2"/>
    <w:rsid w:val="00C5268C"/>
    <w:rsid w:val="00C5284C"/>
    <w:rsid w:val="00C5293B"/>
    <w:rsid w:val="00C52DE9"/>
    <w:rsid w:val="00C530A1"/>
    <w:rsid w:val="00C5359E"/>
    <w:rsid w:val="00C53874"/>
    <w:rsid w:val="00C53CA0"/>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516"/>
    <w:rsid w:val="00C61670"/>
    <w:rsid w:val="00C6168F"/>
    <w:rsid w:val="00C61AD5"/>
    <w:rsid w:val="00C61C8C"/>
    <w:rsid w:val="00C61CE1"/>
    <w:rsid w:val="00C6234D"/>
    <w:rsid w:val="00C62384"/>
    <w:rsid w:val="00C625BC"/>
    <w:rsid w:val="00C627C6"/>
    <w:rsid w:val="00C62ADA"/>
    <w:rsid w:val="00C62AE3"/>
    <w:rsid w:val="00C62B4C"/>
    <w:rsid w:val="00C62E32"/>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1E68"/>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60F"/>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DE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8A"/>
    <w:rsid w:val="00CD451F"/>
    <w:rsid w:val="00CD4D32"/>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AED"/>
    <w:rsid w:val="00CF4BF7"/>
    <w:rsid w:val="00CF4FCC"/>
    <w:rsid w:val="00CF5067"/>
    <w:rsid w:val="00CF50FF"/>
    <w:rsid w:val="00CF5184"/>
    <w:rsid w:val="00CF519C"/>
    <w:rsid w:val="00CF51FA"/>
    <w:rsid w:val="00CF55AE"/>
    <w:rsid w:val="00CF57D8"/>
    <w:rsid w:val="00CF58E1"/>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A92"/>
    <w:rsid w:val="00D13B13"/>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62DF"/>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E49"/>
    <w:rsid w:val="00D620F3"/>
    <w:rsid w:val="00D6215B"/>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16"/>
    <w:rsid w:val="00D81620"/>
    <w:rsid w:val="00D8191D"/>
    <w:rsid w:val="00D8192E"/>
    <w:rsid w:val="00D81C5B"/>
    <w:rsid w:val="00D8244A"/>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5870"/>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5F3A"/>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9EF"/>
    <w:rsid w:val="00E12E5D"/>
    <w:rsid w:val="00E1308C"/>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D77"/>
    <w:rsid w:val="00E35E7C"/>
    <w:rsid w:val="00E35F30"/>
    <w:rsid w:val="00E35F3A"/>
    <w:rsid w:val="00E35F82"/>
    <w:rsid w:val="00E35F9A"/>
    <w:rsid w:val="00E361A7"/>
    <w:rsid w:val="00E364F2"/>
    <w:rsid w:val="00E36540"/>
    <w:rsid w:val="00E36A5D"/>
    <w:rsid w:val="00E36CEC"/>
    <w:rsid w:val="00E36DFD"/>
    <w:rsid w:val="00E36FE6"/>
    <w:rsid w:val="00E37046"/>
    <w:rsid w:val="00E37910"/>
    <w:rsid w:val="00E37B45"/>
    <w:rsid w:val="00E37C8A"/>
    <w:rsid w:val="00E37D27"/>
    <w:rsid w:val="00E400F3"/>
    <w:rsid w:val="00E40133"/>
    <w:rsid w:val="00E40164"/>
    <w:rsid w:val="00E40206"/>
    <w:rsid w:val="00E40478"/>
    <w:rsid w:val="00E406BE"/>
    <w:rsid w:val="00E40BFA"/>
    <w:rsid w:val="00E40CDC"/>
    <w:rsid w:val="00E4122B"/>
    <w:rsid w:val="00E4132D"/>
    <w:rsid w:val="00E4135E"/>
    <w:rsid w:val="00E41389"/>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82"/>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123"/>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20CD"/>
    <w:rsid w:val="00E523AA"/>
    <w:rsid w:val="00E5246E"/>
    <w:rsid w:val="00E52772"/>
    <w:rsid w:val="00E52C1C"/>
    <w:rsid w:val="00E530B6"/>
    <w:rsid w:val="00E53282"/>
    <w:rsid w:val="00E5344D"/>
    <w:rsid w:val="00E5359F"/>
    <w:rsid w:val="00E535A1"/>
    <w:rsid w:val="00E53E66"/>
    <w:rsid w:val="00E54142"/>
    <w:rsid w:val="00E54669"/>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8F8"/>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12"/>
    <w:rsid w:val="00E82393"/>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421"/>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4F90"/>
    <w:rsid w:val="00EB5187"/>
    <w:rsid w:val="00EB52AA"/>
    <w:rsid w:val="00EB57E4"/>
    <w:rsid w:val="00EB5C21"/>
    <w:rsid w:val="00EB5CFC"/>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218"/>
    <w:rsid w:val="00EC42D2"/>
    <w:rsid w:val="00EC4443"/>
    <w:rsid w:val="00EC4A87"/>
    <w:rsid w:val="00EC4A9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6106"/>
    <w:rsid w:val="00EE63E3"/>
    <w:rsid w:val="00EE6955"/>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934"/>
    <w:rsid w:val="00F03A17"/>
    <w:rsid w:val="00F03A7E"/>
    <w:rsid w:val="00F03F19"/>
    <w:rsid w:val="00F03F30"/>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1F4A"/>
    <w:rsid w:val="00F12031"/>
    <w:rsid w:val="00F12129"/>
    <w:rsid w:val="00F1215C"/>
    <w:rsid w:val="00F121E9"/>
    <w:rsid w:val="00F1223B"/>
    <w:rsid w:val="00F12469"/>
    <w:rsid w:val="00F12AB1"/>
    <w:rsid w:val="00F12B94"/>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3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D60"/>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1E7"/>
    <w:rsid w:val="00F54361"/>
    <w:rsid w:val="00F545F4"/>
    <w:rsid w:val="00F546BC"/>
    <w:rsid w:val="00F54754"/>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3020"/>
    <w:rsid w:val="00F6341E"/>
    <w:rsid w:val="00F635AC"/>
    <w:rsid w:val="00F6363B"/>
    <w:rsid w:val="00F636A4"/>
    <w:rsid w:val="00F636F7"/>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91"/>
    <w:rsid w:val="00F65FC1"/>
    <w:rsid w:val="00F66077"/>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97"/>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B9C"/>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39"/>
    <w:rsid w:val="00FA1EC8"/>
    <w:rsid w:val="00FA2139"/>
    <w:rsid w:val="00FA2370"/>
    <w:rsid w:val="00FA25B1"/>
    <w:rsid w:val="00FA2A4B"/>
    <w:rsid w:val="00FA2BEA"/>
    <w:rsid w:val="00FA3150"/>
    <w:rsid w:val="00FA31D2"/>
    <w:rsid w:val="00FA3590"/>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88B"/>
    <w:rsid w:val="00FA5961"/>
    <w:rsid w:val="00FA59AF"/>
    <w:rsid w:val="00FA59D9"/>
    <w:rsid w:val="00FA5C1C"/>
    <w:rsid w:val="00FA5CD8"/>
    <w:rsid w:val="00FA5D21"/>
    <w:rsid w:val="00FA5F8E"/>
    <w:rsid w:val="00FA60AA"/>
    <w:rsid w:val="00FA62BD"/>
    <w:rsid w:val="00FA69E8"/>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79D"/>
    <w:rsid w:val="00FB2AC4"/>
    <w:rsid w:val="00FB2B4F"/>
    <w:rsid w:val="00FB2CA6"/>
    <w:rsid w:val="00FB2F30"/>
    <w:rsid w:val="00FB2F34"/>
    <w:rsid w:val="00FB30D1"/>
    <w:rsid w:val="00FB34FA"/>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2A6"/>
    <w:rsid w:val="00FB73E1"/>
    <w:rsid w:val="00FB746D"/>
    <w:rsid w:val="00FB7551"/>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EF1"/>
    <w:rsid w:val="00FC4FBF"/>
    <w:rsid w:val="00FC5064"/>
    <w:rsid w:val="00FC517C"/>
    <w:rsid w:val="00FC530B"/>
    <w:rsid w:val="00FC5889"/>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524"/>
    <w:rsid w:val="00FE264B"/>
    <w:rsid w:val="00FE27A2"/>
    <w:rsid w:val="00FE2928"/>
    <w:rsid w:val="00FE2A4A"/>
    <w:rsid w:val="00FE2DDF"/>
    <w:rsid w:val="00FE2F08"/>
    <w:rsid w:val="00FE2FAA"/>
    <w:rsid w:val="00FE301A"/>
    <w:rsid w:val="00FE3242"/>
    <w:rsid w:val="00FE32A1"/>
    <w:rsid w:val="00FE35AC"/>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406"/>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2A"/>
    <w:rsid w:val="00FF5FD2"/>
    <w:rsid w:val="00FF6015"/>
    <w:rsid w:val="00FF62A0"/>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qFormat="1"/>
    <w:lsdException w:name="footnote reference" w:uiPriority="99"/>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c"/>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iPriority w:val="99"/>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uiPriority w:val="99"/>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nhideWhenUsed/>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rsid w:val="000F23DD"/>
  </w:style>
  <w:style w:type="paragraph" w:styleId="af3">
    <w:name w:val="footer"/>
    <w:aliases w:val=" Знак1"/>
    <w:basedOn w:val="ab"/>
    <w:link w:val="af4"/>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rsid w:val="000F23DD"/>
  </w:style>
  <w:style w:type="paragraph" w:styleId="af5">
    <w:name w:val="List Paragraph"/>
    <w:aliases w:val="Bullet_IRAO,Мой Список,List Paragraph,Маркированный,название"/>
    <w:basedOn w:val="ab"/>
    <w:link w:val="af6"/>
    <w:qFormat/>
    <w:rsid w:val="00103914"/>
    <w:pPr>
      <w:ind w:left="720"/>
      <w:contextualSpacing/>
    </w:pPr>
  </w:style>
  <w:style w:type="paragraph" w:styleId="af7">
    <w:name w:val="No Spacing"/>
    <w:link w:val="af8"/>
    <w:uiPriority w:val="1"/>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aliases w:val="ПФ-стиль табл"/>
    <w:basedOn w:val="ad"/>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qFormat/>
    <w:rsid w:val="00511A7F"/>
    <w:rPr>
      <w:b/>
      <w:bCs/>
    </w:rPr>
  </w:style>
  <w:style w:type="paragraph" w:styleId="afe">
    <w:name w:val="footnote text"/>
    <w:basedOn w:val="ab"/>
    <w:link w:val="aff"/>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rsid w:val="00511A7F"/>
    <w:rPr>
      <w:rFonts w:ascii="Times New Roman" w:eastAsia="Times New Roman" w:hAnsi="Times New Roman" w:cs="Times New Roman"/>
      <w:sz w:val="24"/>
      <w:szCs w:val="24"/>
      <w:lang w:eastAsia="ru-RU"/>
    </w:rPr>
  </w:style>
  <w:style w:type="character" w:styleId="aff0">
    <w:name w:val="footnote reference"/>
    <w:uiPriority w:val="99"/>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nhideWhenUsed/>
    <w:rsid w:val="00E27E91"/>
    <w:pPr>
      <w:spacing w:after="0" w:line="240" w:lineRule="auto"/>
    </w:pPr>
    <w:rPr>
      <w:sz w:val="20"/>
      <w:szCs w:val="20"/>
    </w:rPr>
  </w:style>
  <w:style w:type="character" w:customStyle="1" w:styleId="aff4">
    <w:name w:val="Текст концевой сноски Знак"/>
    <w:basedOn w:val="ac"/>
    <w:link w:val="aff3"/>
    <w:rsid w:val="00E27E91"/>
    <w:rPr>
      <w:sz w:val="20"/>
      <w:szCs w:val="20"/>
    </w:rPr>
  </w:style>
  <w:style w:type="character" w:styleId="aff5">
    <w:name w:val="endnote reference"/>
    <w:basedOn w:val="ac"/>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b"/>
    <w:link w:val="26"/>
    <w:unhideWhenUsed/>
    <w:rsid w:val="00297B5E"/>
    <w:pPr>
      <w:spacing w:after="120" w:line="480" w:lineRule="auto"/>
      <w:ind w:left="283"/>
    </w:pPr>
  </w:style>
  <w:style w:type="character" w:customStyle="1" w:styleId="26">
    <w:name w:val="Основной текст с отступом 2 Знак"/>
    <w:basedOn w:val="ac"/>
    <w:link w:val="25"/>
    <w:rsid w:val="00297B5E"/>
  </w:style>
  <w:style w:type="character" w:styleId="aff6">
    <w:name w:val="FollowedHyperlink"/>
    <w:basedOn w:val="ac"/>
    <w:uiPriority w:val="99"/>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b"/>
    <w:link w:val="28"/>
    <w:unhideWhenUsed/>
    <w:rsid w:val="008E12AB"/>
    <w:pPr>
      <w:spacing w:after="120" w:line="480" w:lineRule="auto"/>
    </w:pPr>
  </w:style>
  <w:style w:type="character" w:customStyle="1" w:styleId="28">
    <w:name w:val="Основной текст 2 Знак"/>
    <w:basedOn w:val="ac"/>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Название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1a">
    <w:name w:val="Заголовок1"/>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0">
    <w:name w:val="List"/>
    <w:basedOn w:val="aff1"/>
    <w:rsid w:val="00153D39"/>
    <w:pPr>
      <w:suppressAutoHyphens/>
    </w:pPr>
    <w:rPr>
      <w:rFonts w:cs="Mangal"/>
      <w:sz w:val="24"/>
      <w:szCs w:val="24"/>
      <w:lang w:val="x-none" w:eastAsia="ar-SA"/>
    </w:rPr>
  </w:style>
  <w:style w:type="paragraph" w:customStyle="1" w:styleId="1b">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1">
    <w:name w:val="Содержимое врезки"/>
    <w:basedOn w:val="aff1"/>
    <w:rsid w:val="00153D39"/>
    <w:pPr>
      <w:suppressAutoHyphens/>
    </w:pPr>
    <w:rPr>
      <w:sz w:val="24"/>
      <w:szCs w:val="24"/>
      <w:lang w:val="x-none" w:eastAsia="ar-SA"/>
    </w:rPr>
  </w:style>
  <w:style w:type="paragraph" w:customStyle="1" w:styleId="afff2">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153D39"/>
    <w:pPr>
      <w:jc w:val="center"/>
    </w:pPr>
    <w:rPr>
      <w:b/>
      <w:bCs/>
    </w:rPr>
  </w:style>
  <w:style w:type="paragraph" w:customStyle="1" w:styleId="afff4">
    <w:name w:val="Основной текст СамНИПИ"/>
    <w:link w:val="afff5"/>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5">
    <w:name w:val="Основной текст СамНИПИ Знак"/>
    <w:link w:val="afff4"/>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6">
    <w:name w:val="Титульный СамНИПИ"/>
    <w:next w:val="afff4"/>
    <w:link w:val="afff7"/>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8">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8"/>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9">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a">
    <w:name w:val="Таблица_Строка"/>
    <w:basedOn w:val="ab"/>
    <w:link w:val="afffb"/>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c">
    <w:name w:val="Таблица_Шапка"/>
    <w:basedOn w:val="ab"/>
    <w:link w:val="afffd"/>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e">
    <w:name w:val="line number"/>
    <w:basedOn w:val="ac"/>
    <w:rsid w:val="00111CB2"/>
  </w:style>
  <w:style w:type="paragraph" w:customStyle="1" w:styleId="1f0">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uiPriority w:val="99"/>
    <w:rsid w:val="00111CB2"/>
  </w:style>
  <w:style w:type="character" w:customStyle="1" w:styleId="apple-style-span">
    <w:name w:val="apple-style-span"/>
    <w:basedOn w:val="ac"/>
    <w:rsid w:val="00111CB2"/>
  </w:style>
  <w:style w:type="paragraph" w:customStyle="1" w:styleId="affff">
    <w:name w:val="Нумерованный список СамНИПИ"/>
    <w:link w:val="affff0"/>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0">
    <w:name w:val="Нумерованный список СамНИПИ Знак"/>
    <w:link w:val="affff"/>
    <w:rsid w:val="00111CB2"/>
    <w:rPr>
      <w:rFonts w:ascii="Arial" w:eastAsia="Times New Roman" w:hAnsi="Arial" w:cs="Times New Roman"/>
      <w:sz w:val="20"/>
      <w:szCs w:val="20"/>
      <w:lang w:eastAsia="ru-RU"/>
    </w:rPr>
  </w:style>
  <w:style w:type="paragraph" w:customStyle="1" w:styleId="affff1">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d"/>
    <w:next w:val="afc"/>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d"/>
    <w:next w:val="afc"/>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d"/>
    <w:next w:val="afc"/>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d"/>
    <w:next w:val="afc"/>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d"/>
    <w:next w:val="afc"/>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2">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3"/>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3">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2"/>
    <w:rsid w:val="008E5E55"/>
    <w:rPr>
      <w:rFonts w:ascii="Georgia" w:eastAsia="Times New Roman" w:hAnsi="Georgia" w:cs="Arial"/>
      <w:b/>
      <w:color w:val="000080"/>
      <w:spacing w:val="40"/>
      <w:sz w:val="20"/>
      <w:lang w:eastAsia="ru-RU"/>
    </w:rPr>
  </w:style>
  <w:style w:type="paragraph" w:customStyle="1" w:styleId="affff4">
    <w:name w:val="Рис_Номер_СамНИПИ"/>
    <w:next w:val="afff4"/>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5">
    <w:name w:val="Основной текст.Абзац"/>
    <w:basedOn w:val="ab"/>
    <w:link w:val="affff6"/>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6">
    <w:name w:val="Основной текст.Абзац Знак"/>
    <w:link w:val="affff5"/>
    <w:rsid w:val="008E5E55"/>
    <w:rPr>
      <w:rFonts w:ascii="Arial" w:eastAsia="Times New Roman" w:hAnsi="Arial" w:cs="Times New Roman"/>
      <w:sz w:val="20"/>
      <w:szCs w:val="20"/>
      <w:lang w:eastAsia="ru-RU"/>
    </w:rPr>
  </w:style>
  <w:style w:type="paragraph" w:customStyle="1" w:styleId="affff7">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b"/>
    <w:next w:val="ab"/>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8">
    <w:name w:val="Таблица_Строка_СамНИПИ"/>
    <w:link w:val="affff9"/>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a">
    <w:name w:val="Таблица_Шапка_СамНИПИ"/>
    <w:link w:val="affffb"/>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c">
    <w:name w:val="Приложение СамНИПИ"/>
    <w:next w:val="afff4"/>
    <w:link w:val="aff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e">
    <w:name w:val="Таблица_Номер_СамНИПИ"/>
    <w:next w:val="afff4"/>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b"/>
    <w:next w:val="ab"/>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9">
    <w:name w:val="Таблица_Строка_СамНИПИ Знак"/>
    <w:link w:val="affff8"/>
    <w:rsid w:val="008E5E55"/>
    <w:rPr>
      <w:rFonts w:ascii="Arial" w:eastAsia="Times New Roman" w:hAnsi="Arial" w:cs="Times New Roman"/>
      <w:snapToGrid w:val="0"/>
      <w:sz w:val="20"/>
      <w:szCs w:val="20"/>
      <w:lang w:eastAsia="ru-RU"/>
    </w:rPr>
  </w:style>
  <w:style w:type="character" w:customStyle="1" w:styleId="afff7">
    <w:name w:val="Титульный СамНИПИ Знак"/>
    <w:link w:val="afff6"/>
    <w:rsid w:val="008E5E55"/>
    <w:rPr>
      <w:rFonts w:ascii="Arial" w:eastAsia="Times New Roman" w:hAnsi="Arial" w:cs="Times New Roman"/>
      <w:b/>
      <w:bCs/>
      <w:sz w:val="32"/>
      <w:szCs w:val="20"/>
      <w:lang w:eastAsia="ru-RU"/>
    </w:rPr>
  </w:style>
  <w:style w:type="character" w:customStyle="1" w:styleId="affffb">
    <w:name w:val="Таблица_Шапка_СамНИПИ Знак"/>
    <w:link w:val="affffa"/>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0">
    <w:name w:val="ТЕКСТ"/>
    <w:basedOn w:val="ab"/>
    <w:link w:val="afffff1"/>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1">
    <w:name w:val="ТЕКСТ Знак"/>
    <w:link w:val="afffff0"/>
    <w:rsid w:val="008E5E55"/>
    <w:rPr>
      <w:rFonts w:ascii="Times New Roman" w:eastAsia="Calibri" w:hAnsi="Times New Roman" w:cs="Mangal"/>
      <w:kern w:val="1"/>
      <w:sz w:val="24"/>
      <w:szCs w:val="28"/>
      <w:lang w:eastAsia="hi-IN" w:bidi="hi-IN"/>
    </w:rPr>
  </w:style>
  <w:style w:type="paragraph" w:customStyle="1" w:styleId="afffff2">
    <w:name w:val="Таблица_Номер_СамНИПИ Знак"/>
    <w:link w:val="afffff3"/>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3">
    <w:name w:val="Таблица_Номер_СамНИПИ Знак Знак"/>
    <w:link w:val="afffff2"/>
    <w:rsid w:val="008E5E55"/>
    <w:rPr>
      <w:rFonts w:ascii="Arial" w:eastAsia="Times New Roman" w:hAnsi="Arial" w:cs="Times New Roman"/>
      <w:b/>
      <w:sz w:val="20"/>
      <w:szCs w:val="20"/>
      <w:lang w:eastAsia="ru-RU"/>
    </w:rPr>
  </w:style>
  <w:style w:type="character" w:customStyle="1" w:styleId="afffd">
    <w:name w:val="Таблица_Шапка Знак"/>
    <w:link w:val="afffc"/>
    <w:rsid w:val="008E5E55"/>
    <w:rPr>
      <w:rFonts w:ascii="Arial" w:eastAsia="Times New Roman" w:hAnsi="Arial" w:cs="Times New Roman"/>
      <w:b/>
      <w:snapToGrid w:val="0"/>
      <w:sz w:val="20"/>
      <w:szCs w:val="20"/>
      <w:lang w:eastAsia="ru-RU"/>
    </w:rPr>
  </w:style>
  <w:style w:type="paragraph" w:customStyle="1" w:styleId="afffff4">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b">
    <w:name w:val="Таблица_Строка Знак"/>
    <w:link w:val="afffa"/>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табл_строка"/>
    <w:link w:val="afffff6"/>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6">
    <w:name w:val="табл_строка Знак"/>
    <w:link w:val="afffff5"/>
    <w:rsid w:val="008E5E55"/>
    <w:rPr>
      <w:rFonts w:ascii="Times New Roman" w:eastAsia="Times New Roman" w:hAnsi="Times New Roman" w:cs="Times New Roman"/>
      <w:sz w:val="24"/>
      <w:szCs w:val="20"/>
      <w:lang w:eastAsia="ru-RU"/>
    </w:rPr>
  </w:style>
  <w:style w:type="paragraph" w:customStyle="1" w:styleId="a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8">
    <w:name w:val="Основной текст.Абзац Знак Знак Знак"/>
    <w:basedOn w:val="ab"/>
    <w:link w:val="afffff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9">
    <w:name w:val="Основной текст.Абзац Знак Знак Знак Знак"/>
    <w:link w:val="afffff8"/>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5"/>
    <w:link w:val="1f6"/>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uiPriority w:val="99"/>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a">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b"/>
    <w:rsid w:val="008E5E55"/>
    <w:pPr>
      <w:spacing w:after="0" w:line="240" w:lineRule="auto"/>
    </w:pPr>
    <w:rPr>
      <w:rFonts w:ascii="Courier New" w:eastAsia="Times New Roman" w:hAnsi="Courier New" w:cs="Times New Roman"/>
      <w:sz w:val="20"/>
      <w:szCs w:val="20"/>
      <w:lang w:eastAsia="ru-RU"/>
    </w:rPr>
  </w:style>
  <w:style w:type="character" w:customStyle="1" w:styleId="afffffb">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a"/>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c">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d"/>
    <w:next w:val="afc"/>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d"/>
    <w:next w:val="afc"/>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d"/>
    <w:next w:val="afc"/>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d"/>
    <w:next w:val="afc"/>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d"/>
    <w:next w:val="afc"/>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d">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e">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d"/>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0">
    <w:name w:val="Document Map"/>
    <w:basedOn w:val="ab"/>
    <w:link w:val="affffff1"/>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1">
    <w:name w:val="Схема документа Знак"/>
    <w:basedOn w:val="ac"/>
    <w:link w:val="affffff0"/>
    <w:rsid w:val="00937604"/>
    <w:rPr>
      <w:rFonts w:ascii="Tahoma" w:eastAsia="Times New Roman" w:hAnsi="Tahoma" w:cs="Tahoma"/>
      <w:sz w:val="20"/>
      <w:szCs w:val="20"/>
      <w:shd w:val="clear" w:color="auto" w:fill="000080"/>
      <w:lang w:eastAsia="ru-RU"/>
    </w:rPr>
  </w:style>
  <w:style w:type="paragraph" w:styleId="affffff2">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d"/>
    <w:next w:val="afc"/>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Основной текст продолжение"/>
    <w:basedOn w:val="aff1"/>
    <w:next w:val="aff1"/>
    <w:link w:val="affffff4"/>
    <w:rsid w:val="00C26B76"/>
    <w:pPr>
      <w:tabs>
        <w:tab w:val="left" w:pos="1122"/>
      </w:tabs>
      <w:spacing w:line="360" w:lineRule="auto"/>
      <w:ind w:firstLine="709"/>
    </w:pPr>
    <w:rPr>
      <w:rFonts w:ascii="Arial" w:hAnsi="Arial"/>
      <w:sz w:val="24"/>
      <w:szCs w:val="24"/>
    </w:rPr>
  </w:style>
  <w:style w:type="character" w:customStyle="1" w:styleId="affffff4">
    <w:name w:val="Основной текст продолжение Знак"/>
    <w:link w:val="affffff3"/>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5">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b"/>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6">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7">
    <w:name w:val="табл_название"/>
    <w:next w:val="afffff5"/>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8">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9">
    <w:name w:val="Body Text First Indent"/>
    <w:basedOn w:val="aff1"/>
    <w:link w:val="affffffa"/>
    <w:rsid w:val="00C26B76"/>
    <w:pPr>
      <w:spacing w:after="120" w:line="360" w:lineRule="auto"/>
      <w:ind w:firstLine="210"/>
      <w:jc w:val="left"/>
    </w:pPr>
    <w:rPr>
      <w:sz w:val="26"/>
      <w:szCs w:val="26"/>
    </w:rPr>
  </w:style>
  <w:style w:type="character" w:customStyle="1" w:styleId="affffffa">
    <w:name w:val="Красная строка Знак"/>
    <w:basedOn w:val="aff2"/>
    <w:link w:val="affffff9"/>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b">
    <w:name w:val="Обычный_с_отступом"/>
    <w:basedOn w:val="ab"/>
    <w:link w:val="affffffc"/>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c">
    <w:name w:val="Обычный_с_отступом Знак"/>
    <w:link w:val="affffffb"/>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d">
    <w:name w:val="АтекстовкА"/>
    <w:basedOn w:val="ab"/>
    <w:link w:val="affffffe"/>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e">
    <w:name w:val="АтекстовкА Знак"/>
    <w:link w:val="affffffd"/>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b"/>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b"/>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0">
    <w:name w:val="Штамп"/>
    <w:basedOn w:val="ab"/>
    <w:link w:val="afffffff1"/>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2">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3">
    <w:name w:val="Текст подраздела"/>
    <w:basedOn w:val="ab"/>
    <w:link w:val="afffffff4"/>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4">
    <w:name w:val="Текст подраздела Знак"/>
    <w:link w:val="afffffff3"/>
    <w:uiPriority w:val="99"/>
    <w:rsid w:val="00EC3D1F"/>
    <w:rPr>
      <w:rFonts w:ascii="Times New Roman" w:eastAsia="Times New Roman" w:hAnsi="Times New Roman" w:cs="Times New Roman"/>
      <w:sz w:val="28"/>
      <w:szCs w:val="28"/>
      <w:lang w:val="x-none" w:eastAsia="x-none"/>
    </w:rPr>
  </w:style>
  <w:style w:type="paragraph" w:styleId="afffffff5">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6">
    <w:name w:val="Чертежный"/>
    <w:link w:val="afffffff7"/>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8">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9">
    <w:name w:val="Subtitle"/>
    <w:basedOn w:val="affb"/>
    <w:next w:val="aff1"/>
    <w:link w:val="afffffffa"/>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a">
    <w:name w:val="Подзаголовок Знак"/>
    <w:basedOn w:val="ac"/>
    <w:link w:val="afffffff9"/>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текст нумерованный"/>
    <w:basedOn w:val="afffffffb"/>
    <w:next w:val="afffffffb"/>
    <w:rsid w:val="00EC3D1F"/>
    <w:pPr>
      <w:tabs>
        <w:tab w:val="num" w:pos="357"/>
      </w:tabs>
      <w:ind w:left="-14014"/>
    </w:pPr>
  </w:style>
  <w:style w:type="character" w:customStyle="1" w:styleId="afffffff1">
    <w:name w:val="Штамп Знак"/>
    <w:link w:val="afffffff0"/>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d">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e">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
    <w:name w:val="Цветовое выделение"/>
    <w:rsid w:val="00EC3D1F"/>
    <w:rPr>
      <w:b/>
      <w:bCs/>
      <w:color w:val="000080"/>
      <w:sz w:val="20"/>
      <w:szCs w:val="20"/>
    </w:rPr>
  </w:style>
  <w:style w:type="paragraph" w:customStyle="1" w:styleId="affffffff0">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1">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2">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3">
    <w:name w:val="Назв после табл"/>
    <w:basedOn w:val="ab"/>
    <w:next w:val="ab"/>
    <w:link w:val="affffffff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5">
    <w:name w:val="Стиль таблицы"/>
    <w:basedOn w:val="aff1"/>
    <w:rsid w:val="00EC3D1F"/>
    <w:pPr>
      <w:jc w:val="center"/>
    </w:pPr>
    <w:rPr>
      <w:kern w:val="1"/>
      <w:sz w:val="24"/>
      <w:lang w:eastAsia="zh-CN"/>
    </w:rPr>
  </w:style>
  <w:style w:type="paragraph" w:customStyle="1" w:styleId="2fa">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6">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7">
    <w:name w:val="ИГ_ЗАГОЛОВОК"/>
    <w:basedOn w:val="1ff6"/>
    <w:link w:val="affffffff8"/>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8">
    <w:name w:val="ИГ_ЗАГОЛОВОК Знак"/>
    <w:link w:val="affffffff7"/>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9">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a">
    <w:name w:val="Intense Quote"/>
    <w:basedOn w:val="ab"/>
    <w:next w:val="ab"/>
    <w:link w:val="affffffffb"/>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b">
    <w:name w:val="Выделенная цитата Знак"/>
    <w:basedOn w:val="ac"/>
    <w:link w:val="affffffffa"/>
    <w:uiPriority w:val="30"/>
    <w:rsid w:val="00EC3D1F"/>
    <w:rPr>
      <w:rFonts w:ascii="Times New Roman" w:eastAsia="Times New Roman" w:hAnsi="Times New Roman" w:cs="Times New Roman"/>
      <w:b/>
      <w:bCs/>
      <w:i/>
      <w:iCs/>
      <w:color w:val="4F81BD"/>
      <w:sz w:val="24"/>
      <w:szCs w:val="24"/>
      <w:lang w:eastAsia="ar-SA"/>
    </w:rPr>
  </w:style>
  <w:style w:type="paragraph" w:styleId="affffffffc">
    <w:name w:val="Date"/>
    <w:basedOn w:val="ab"/>
    <w:next w:val="ab"/>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Дата Знак"/>
    <w:basedOn w:val="ac"/>
    <w:link w:val="affffffffc"/>
    <w:rsid w:val="00EC3D1F"/>
    <w:rPr>
      <w:rFonts w:ascii="Times New Roman" w:eastAsia="Times New Roman" w:hAnsi="Times New Roman" w:cs="Times New Roman"/>
      <w:sz w:val="24"/>
      <w:szCs w:val="24"/>
      <w:lang w:eastAsia="ar-SA"/>
    </w:rPr>
  </w:style>
  <w:style w:type="paragraph" w:styleId="affffffffe">
    <w:name w:val="Note Heading"/>
    <w:basedOn w:val="ab"/>
    <w:next w:val="ab"/>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Заголовок записки Знак"/>
    <w:basedOn w:val="ac"/>
    <w:link w:val="affffffffe"/>
    <w:rsid w:val="00EC3D1F"/>
    <w:rPr>
      <w:rFonts w:ascii="Times New Roman" w:eastAsia="Times New Roman" w:hAnsi="Times New Roman" w:cs="Times New Roman"/>
      <w:sz w:val="24"/>
      <w:szCs w:val="24"/>
      <w:lang w:eastAsia="ar-SA"/>
    </w:rPr>
  </w:style>
  <w:style w:type="paragraph" w:styleId="2fd">
    <w:name w:val="Body Text First Indent 2"/>
    <w:basedOn w:val="afa"/>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b"/>
    <w:link w:val="2fd"/>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0">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Signature"/>
    <w:basedOn w:val="ab"/>
    <w:link w:val="a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2">
    <w:name w:val="Подпись Знак"/>
    <w:basedOn w:val="ac"/>
    <w:link w:val="afffffffff1"/>
    <w:rsid w:val="00EC3D1F"/>
    <w:rPr>
      <w:rFonts w:ascii="Times New Roman" w:eastAsia="Times New Roman" w:hAnsi="Times New Roman" w:cs="Times New Roman"/>
      <w:sz w:val="24"/>
      <w:szCs w:val="24"/>
      <w:lang w:eastAsia="ar-SA"/>
    </w:rPr>
  </w:style>
  <w:style w:type="paragraph" w:styleId="afffffffff3">
    <w:name w:val="Salutation"/>
    <w:basedOn w:val="ab"/>
    <w:next w:val="ab"/>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Приветствие Знак"/>
    <w:basedOn w:val="ac"/>
    <w:link w:val="afffffffff3"/>
    <w:rsid w:val="00EC3D1F"/>
    <w:rPr>
      <w:rFonts w:ascii="Times New Roman" w:eastAsia="Times New Roman" w:hAnsi="Times New Roman" w:cs="Times New Roman"/>
      <w:sz w:val="24"/>
      <w:szCs w:val="24"/>
      <w:lang w:eastAsia="ar-SA"/>
    </w:rPr>
  </w:style>
  <w:style w:type="paragraph" w:styleId="afffffffff5">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6">
    <w:name w:val="Closing"/>
    <w:basedOn w:val="ab"/>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рощание Знак"/>
    <w:basedOn w:val="ac"/>
    <w:link w:val="afffffffff6"/>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8">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9">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a">
    <w:name w:val="macro"/>
    <w:link w:val="afffffffffb"/>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b">
    <w:name w:val="Текст макроса Знак"/>
    <w:basedOn w:val="ac"/>
    <w:link w:val="afffffffffa"/>
    <w:rsid w:val="00EC3D1F"/>
    <w:rPr>
      <w:rFonts w:ascii="Courier New" w:eastAsia="Times New Roman" w:hAnsi="Courier New" w:cs="Courier New"/>
      <w:sz w:val="20"/>
      <w:szCs w:val="20"/>
      <w:lang w:eastAsia="ar-SA"/>
    </w:rPr>
  </w:style>
  <w:style w:type="paragraph" w:styleId="afffffffffc">
    <w:name w:val="annotation text"/>
    <w:basedOn w:val="ab"/>
    <w:link w:val="afffffffffd"/>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d">
    <w:name w:val="Текст примечания Знак"/>
    <w:basedOn w:val="ac"/>
    <w:link w:val="afffffffffc"/>
    <w:uiPriority w:val="99"/>
    <w:rsid w:val="00EC3D1F"/>
    <w:rPr>
      <w:rFonts w:ascii="Times New Roman" w:eastAsia="Times New Roman" w:hAnsi="Times New Roman" w:cs="Times New Roman"/>
      <w:sz w:val="20"/>
      <w:szCs w:val="20"/>
      <w:lang w:eastAsia="ar-SA"/>
    </w:rPr>
  </w:style>
  <w:style w:type="paragraph" w:styleId="afffffffffe">
    <w:name w:val="annotation subject"/>
    <w:basedOn w:val="afffffffffc"/>
    <w:next w:val="afffffffffc"/>
    <w:link w:val="affffffffff"/>
    <w:rsid w:val="00EC3D1F"/>
    <w:rPr>
      <w:b/>
      <w:bCs/>
    </w:rPr>
  </w:style>
  <w:style w:type="character" w:customStyle="1" w:styleId="affffffffff">
    <w:name w:val="Тема примечания Знак"/>
    <w:basedOn w:val="afffffffffd"/>
    <w:link w:val="afffffffffe"/>
    <w:rsid w:val="00EC3D1F"/>
    <w:rPr>
      <w:rFonts w:ascii="Times New Roman" w:eastAsia="Times New Roman" w:hAnsi="Times New Roman" w:cs="Times New Roman"/>
      <w:b/>
      <w:bCs/>
      <w:sz w:val="20"/>
      <w:szCs w:val="20"/>
      <w:lang w:eastAsia="ar-SA"/>
    </w:rPr>
  </w:style>
  <w:style w:type="paragraph" w:styleId="affffffffff0">
    <w:name w:val="index heading"/>
    <w:basedOn w:val="ab"/>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b"/>
    <w:next w:val="ab"/>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c"/>
    <w:link w:val="2ff2"/>
    <w:uiPriority w:val="29"/>
    <w:rsid w:val="00EC3D1F"/>
    <w:rPr>
      <w:rFonts w:ascii="Times New Roman" w:eastAsia="Times New Roman" w:hAnsi="Times New Roman" w:cs="Times New Roman"/>
      <w:i/>
      <w:iCs/>
      <w:color w:val="000000"/>
      <w:sz w:val="24"/>
      <w:szCs w:val="24"/>
      <w:lang w:eastAsia="ar-SA"/>
    </w:rPr>
  </w:style>
  <w:style w:type="paragraph" w:styleId="affffffffff1">
    <w:name w:val="Message Header"/>
    <w:basedOn w:val="ab"/>
    <w:link w:val="affffffffff2"/>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2">
    <w:name w:val="Шапка Знак"/>
    <w:basedOn w:val="ac"/>
    <w:link w:val="affffffffff1"/>
    <w:rsid w:val="00EC3D1F"/>
    <w:rPr>
      <w:rFonts w:ascii="Cambria" w:eastAsia="Times New Roman" w:hAnsi="Cambria" w:cs="Times New Roman"/>
      <w:sz w:val="24"/>
      <w:szCs w:val="24"/>
      <w:shd w:val="pct20" w:color="auto" w:fill="auto"/>
      <w:lang w:eastAsia="ar-SA"/>
    </w:rPr>
  </w:style>
  <w:style w:type="paragraph" w:styleId="affffffffff3">
    <w:name w:val="E-mail Signature"/>
    <w:basedOn w:val="ab"/>
    <w:link w:val="af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4">
    <w:name w:val="Электронная подпись Знак"/>
    <w:basedOn w:val="ac"/>
    <w:link w:val="affffffffff3"/>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5">
    <w:name w:val="Гипертекстовая ссылка"/>
    <w:uiPriority w:val="99"/>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6">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7">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8">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9">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a">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7">
    <w:name w:val="Чертежный Знак"/>
    <w:link w:val="afffffff6"/>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b">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c">
    <w:name w:val="Нормальный"/>
    <w:basedOn w:val="ab"/>
    <w:link w:val="affffffffffd"/>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e">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d"/>
    <w:next w:val="afc"/>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0">
    <w:name w:val="annotation reference"/>
    <w:basedOn w:val="ac"/>
    <w:rsid w:val="00894124"/>
    <w:rPr>
      <w:sz w:val="16"/>
      <w:szCs w:val="16"/>
    </w:rPr>
  </w:style>
  <w:style w:type="character" w:styleId="afffffffffff1">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d">
    <w:name w:val="Приложение СамНИПИ Знак"/>
    <w:link w:val="affffc"/>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2">
    <w:name w:val="Символ сноски"/>
    <w:rsid w:val="00CB501D"/>
    <w:rPr>
      <w:vertAlign w:val="superscript"/>
    </w:rPr>
  </w:style>
  <w:style w:type="paragraph" w:customStyle="1" w:styleId="1fff0">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3">
    <w:name w:val="Текст таблицы"/>
    <w:basedOn w:val="aff1"/>
    <w:rsid w:val="00CB501D"/>
    <w:pPr>
      <w:spacing w:after="120"/>
      <w:jc w:val="left"/>
    </w:pPr>
    <w:rPr>
      <w:iCs/>
      <w:sz w:val="22"/>
      <w:szCs w:val="24"/>
      <w:lang w:eastAsia="ar-SA"/>
    </w:rPr>
  </w:style>
  <w:style w:type="paragraph" w:customStyle="1" w:styleId="afffffffffff4">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5">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6">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7">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8">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9">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b"/>
    <w:next w:val="afffffffffff7"/>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7"/>
    <w:rsid w:val="00CB501D"/>
    <w:pPr>
      <w:pageBreakBefore w:val="0"/>
      <w:spacing w:before="622" w:after="311"/>
      <w:outlineLvl w:val="1"/>
    </w:pPr>
    <w:rPr>
      <w:spacing w:val="0"/>
      <w:sz w:val="32"/>
    </w:rPr>
  </w:style>
  <w:style w:type="paragraph" w:customStyle="1" w:styleId="3fb">
    <w:name w:val="Название 3"/>
    <w:basedOn w:val="2ff8"/>
    <w:next w:val="afffffffffff7"/>
    <w:rsid w:val="00CB501D"/>
    <w:pPr>
      <w:outlineLvl w:val="2"/>
    </w:pPr>
    <w:rPr>
      <w:caps w:val="0"/>
    </w:rPr>
  </w:style>
  <w:style w:type="paragraph" w:customStyle="1" w:styleId="4f6">
    <w:name w:val="Название 4"/>
    <w:basedOn w:val="3fb"/>
    <w:next w:val="afffffffffff7"/>
    <w:rsid w:val="00CB501D"/>
    <w:pPr>
      <w:outlineLvl w:val="3"/>
    </w:pPr>
    <w:rPr>
      <w:sz w:val="28"/>
    </w:rPr>
  </w:style>
  <w:style w:type="paragraph" w:customStyle="1" w:styleId="5f0">
    <w:name w:val="Название 5"/>
    <w:basedOn w:val="4f6"/>
    <w:next w:val="afffffffffff7"/>
    <w:rsid w:val="00CB501D"/>
    <w:pPr>
      <w:spacing w:before="0" w:after="0"/>
      <w:ind w:left="0" w:right="0"/>
      <w:outlineLvl w:val="9"/>
    </w:pPr>
    <w:rPr>
      <w:rFonts w:ascii="Arial" w:hAnsi="Arial"/>
      <w:b w:val="0"/>
      <w:sz w:val="22"/>
    </w:rPr>
  </w:style>
  <w:style w:type="paragraph" w:customStyle="1" w:styleId="afffffffffffa">
    <w:name w:val="Формула"/>
    <w:basedOn w:val="ab"/>
    <w:next w:val="a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b">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e">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0">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1">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2">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3">
    <w:name w:val="Шапка таблицы"/>
    <w:basedOn w:val="affffffffffff4"/>
    <w:next w:val="ab"/>
    <w:qFormat/>
    <w:rsid w:val="00A5071E"/>
    <w:pPr>
      <w:jc w:val="center"/>
    </w:pPr>
  </w:style>
  <w:style w:type="paragraph" w:customStyle="1" w:styleId="affffffffffff4">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5">
    <w:name w:val="Таблица"/>
    <w:basedOn w:val="affffffffffff4"/>
    <w:next w:val="ab"/>
    <w:qFormat/>
    <w:rsid w:val="00A5071E"/>
  </w:style>
  <w:style w:type="paragraph" w:customStyle="1" w:styleId="affffffffffff6">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7">
    <w:name w:val="надстрочный"/>
    <w:rsid w:val="00A5071E"/>
    <w:rPr>
      <w:rFonts w:ascii="Times New Roman" w:hAnsi="Times New Roman"/>
      <w:i/>
      <w:iCs/>
      <w:sz w:val="24"/>
    </w:rPr>
  </w:style>
  <w:style w:type="paragraph" w:customStyle="1" w:styleId="affffffffffff8">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9">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a">
    <w:name w:val="Состав проекта"/>
    <w:basedOn w:val="affffffffffff3"/>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b">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c">
    <w:name w:val="По ширине"/>
    <w:basedOn w:val="ab"/>
    <w:link w:val="a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e">
    <w:name w:val="нумерованный"/>
    <w:rsid w:val="00A5071E"/>
  </w:style>
  <w:style w:type="paragraph" w:customStyle="1" w:styleId="afffffffffffff">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Аннотация"/>
    <w:aliases w:val="состав проекта НЕФТЕТЕХПРОЕКТ,НТП- Введение,Приложения"/>
    <w:basedOn w:val="affffffffffff"/>
    <w:next w:val="ab"/>
    <w:rsid w:val="00A5071E"/>
    <w:pPr>
      <w:ind w:firstLine="0"/>
      <w:jc w:val="center"/>
    </w:pPr>
  </w:style>
  <w:style w:type="paragraph" w:customStyle="1" w:styleId="afffffffffffff1">
    <w:name w:val="По центру НЕФТЕТЕХПРОЕКТ"/>
    <w:basedOn w:val="ab"/>
    <w:next w:val="affff2"/>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По ширине НЕФТЕТЕХПРОЕКТ"/>
    <w:basedOn w:val="ab"/>
    <w:link w:val="a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4">
    <w:name w:val="Подзаголовок НЕФТЕТЕХПРОЕКТ"/>
    <w:basedOn w:val="23"/>
    <w:next w:val="a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5">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6">
    <w:name w:val="Приложение НЕФТЕТЕХПРОЕКТ"/>
    <w:basedOn w:val="13"/>
    <w:next w:val="ab"/>
    <w:link w:val="afffffffffffff7"/>
    <w:rsid w:val="00A5071E"/>
    <w:pPr>
      <w:pageBreakBefore/>
      <w:suppressAutoHyphens/>
    </w:pPr>
    <w:rPr>
      <w:color w:val="000000"/>
      <w:w w:val="0"/>
      <w:sz w:val="32"/>
      <w:szCs w:val="32"/>
      <w:lang w:val="x-none" w:eastAsia="en-US" w:bidi="en-US"/>
    </w:rPr>
  </w:style>
  <w:style w:type="paragraph" w:customStyle="1" w:styleId="afffffffffffff8">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9">
    <w:name w:val="Рисунок НЕФТЕТЕХПРОЕКТ"/>
    <w:basedOn w:val="ab"/>
    <w:next w:val="a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a">
    <w:name w:val="Содержание НЕФТЕТЕХПРОЕКТ"/>
    <w:basedOn w:val="afffffffffffff0"/>
    <w:next w:val="1f3"/>
    <w:rsid w:val="00A5071E"/>
  </w:style>
  <w:style w:type="numbering" w:customStyle="1" w:styleId="afffffffffffffb">
    <w:name w:val="Стиль нумерованный"/>
    <w:rsid w:val="00A5071E"/>
  </w:style>
  <w:style w:type="paragraph" w:customStyle="1" w:styleId="afffffffffffffc">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d">
    <w:name w:val="Шапка таблицы НЕФТЕТЕХПРОЕКТ"/>
    <w:basedOn w:val="ab"/>
    <w:next w:val="a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d">
    <w:name w:val="По ширине Знак"/>
    <w:link w:val="affffffffffffc"/>
    <w:rsid w:val="00A5071E"/>
    <w:rPr>
      <w:rFonts w:ascii="Times New Roman" w:eastAsia="Times New Roman" w:hAnsi="Times New Roman" w:cs="Times New Roman"/>
      <w:sz w:val="24"/>
      <w:szCs w:val="20"/>
      <w:lang w:val="x-none" w:eastAsia="x-none"/>
    </w:rPr>
  </w:style>
  <w:style w:type="character" w:customStyle="1" w:styleId="afffffffffffff3">
    <w:name w:val="По ширине НЕФТЕТЕХПРОЕКТ Знак"/>
    <w:link w:val="afffffffffffff2"/>
    <w:rsid w:val="00A5071E"/>
    <w:rPr>
      <w:rFonts w:ascii="Times New Roman" w:eastAsia="Times New Roman" w:hAnsi="Times New Roman" w:cs="Times New Roman"/>
      <w:sz w:val="24"/>
      <w:szCs w:val="20"/>
      <w:lang w:eastAsia="ru-RU"/>
    </w:rPr>
  </w:style>
  <w:style w:type="character" w:customStyle="1" w:styleId="afffffffffffff7">
    <w:name w:val="Приложение НЕФТЕТЕХПРОЕКТ Знак"/>
    <w:link w:val="a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e">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f">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0">
    <w:name w:val="Основной текст СамНИПИ Знак Знак"/>
    <w:rsid w:val="00A5071E"/>
    <w:rPr>
      <w:rFonts w:ascii="Arial" w:hAnsi="Arial"/>
      <w:bCs/>
      <w:lang w:val="ru-RU" w:eastAsia="ru-RU" w:bidi="ar-SA"/>
    </w:rPr>
  </w:style>
  <w:style w:type="character" w:customStyle="1" w:styleId="affffffffffffff1">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2">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3">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4">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4">
    <w:name w:val="Назв после табл Знак"/>
    <w:link w:val="affffffff3"/>
    <w:rsid w:val="00A5071E"/>
    <w:rPr>
      <w:rFonts w:ascii="Times New Roman" w:eastAsia="Times New Roman" w:hAnsi="Times New Roman" w:cs="Times New Roman"/>
      <w:kern w:val="1"/>
      <w:sz w:val="28"/>
      <w:szCs w:val="20"/>
      <w:lang w:eastAsia="ar-SA"/>
    </w:rPr>
  </w:style>
  <w:style w:type="character" w:customStyle="1" w:styleId="affffffffffd">
    <w:name w:val="Нормальный Знак"/>
    <w:link w:val="affffffffffc"/>
    <w:rsid w:val="00A5071E"/>
    <w:rPr>
      <w:rFonts w:ascii="Times New Roman" w:eastAsia="Calibri" w:hAnsi="Times New Roman" w:cs="Times New Roman"/>
      <w:sz w:val="24"/>
    </w:rPr>
  </w:style>
  <w:style w:type="paragraph" w:customStyle="1" w:styleId="affffffffffffff5">
    <w:name w:val="Оглавление"/>
    <w:basedOn w:val="1f3"/>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6">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1">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a">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b">
    <w:name w:val="Table Elegant"/>
    <w:basedOn w:val="a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c">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d">
    <w:name w:val="Обычный текст"/>
    <w:basedOn w:val="ab"/>
    <w:link w:val="a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e">
    <w:name w:val="Обычный текст Знак"/>
    <w:link w:val="affffffffffffffd"/>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0">
    <w:name w:val="табл_заголовок Знак Знак Знак Знак"/>
    <w:link w:val="afffffffffffffff1"/>
    <w:locked/>
    <w:rsid w:val="00A5071E"/>
    <w:rPr>
      <w:noProof/>
      <w:sz w:val="24"/>
      <w:lang w:eastAsia="ru-RU"/>
    </w:rPr>
  </w:style>
  <w:style w:type="paragraph" w:customStyle="1" w:styleId="afffffffffffffff1">
    <w:name w:val="табл_заголовок Знак Знак Знак"/>
    <w:link w:val="afffffffffffffff0"/>
    <w:rsid w:val="00A5071E"/>
    <w:pPr>
      <w:keepNext/>
      <w:keepLines/>
      <w:spacing w:after="0" w:line="240" w:lineRule="auto"/>
      <w:jc w:val="center"/>
    </w:pPr>
    <w:rPr>
      <w:noProof/>
      <w:sz w:val="24"/>
      <w:lang w:eastAsia="ru-RU"/>
    </w:rPr>
  </w:style>
  <w:style w:type="character" w:customStyle="1" w:styleId="afffffffffffffff2">
    <w:name w:val="табл_строка Знак Знак Знак"/>
    <w:link w:val="afffffffffffffff3"/>
    <w:locked/>
    <w:rsid w:val="00A5071E"/>
    <w:rPr>
      <w:sz w:val="24"/>
    </w:rPr>
  </w:style>
  <w:style w:type="paragraph" w:customStyle="1" w:styleId="afffffffffffffff3">
    <w:name w:val="табл_строка Знак Знак"/>
    <w:basedOn w:val="aff1"/>
    <w:link w:val="a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4">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5">
    <w:name w:val="Приложение Знак"/>
    <w:rsid w:val="00FF0DF5"/>
    <w:rPr>
      <w:rFonts w:ascii="Arial" w:hAnsi="Arial"/>
      <w:kern w:val="28"/>
      <w:sz w:val="28"/>
      <w:lang w:val="en-US"/>
    </w:rPr>
  </w:style>
  <w:style w:type="character" w:customStyle="1" w:styleId="afffffffffffffff6">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7">
    <w:name w:val="Основной текст СамНИПИ Знак Знак Знак"/>
    <w:rsid w:val="00FF0DF5"/>
    <w:rPr>
      <w:rFonts w:ascii="Arial" w:hAnsi="Arial"/>
      <w:bCs/>
    </w:rPr>
  </w:style>
  <w:style w:type="paragraph" w:customStyle="1" w:styleId="afffffffffffffff8">
    <w:name w:val="Таблица_Шапка_СамНИПИ Знак Знак"/>
    <w:link w:val="afffffffffffffff9"/>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9">
    <w:name w:val="Таблица_Шапка_СамНИПИ Знак Знак Знак"/>
    <w:link w:val="afffffffffffffff8"/>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4"/>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a">
    <w:name w:val="ГОЧС Основной текст"/>
    <w:basedOn w:val="ab"/>
    <w:link w:val="afffffffffffffffb"/>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b">
    <w:name w:val="ГОЧС Основной текст Знак"/>
    <w:link w:val="afffffffffffffffa"/>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b"/>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Абзац списка Знак"/>
    <w:aliases w:val="Bullet_IRAO Знак,Мой Список Знак,List Paragraph Знак,Маркированный Знак,название Знак"/>
    <w:link w:val="af5"/>
    <w:uiPriority w:val="34"/>
    <w:locked/>
    <w:rsid w:val="002A0949"/>
  </w:style>
  <w:style w:type="character" w:styleId="afffffffffffffffc">
    <w:name w:val="Placeholder Text"/>
    <w:basedOn w:val="ac"/>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c"/>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c"/>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c"/>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c"/>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b"/>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b"/>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d">
    <w:name w:val="основной текст"/>
    <w:basedOn w:val="ab"/>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e">
    <w:name w:val="Обычный без отступа"/>
    <w:basedOn w:val="ab"/>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c"/>
    <w:rsid w:val="00BC0B71"/>
  </w:style>
  <w:style w:type="character" w:customStyle="1" w:styleId="mail-message-map-nobreak">
    <w:name w:val="mail-message-map-nobreak"/>
    <w:basedOn w:val="ac"/>
    <w:rsid w:val="00BC0B71"/>
  </w:style>
  <w:style w:type="paragraph" w:customStyle="1" w:styleId="Style8">
    <w:name w:val="Style8"/>
    <w:basedOn w:val="ab"/>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b"/>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b"/>
    <w:next w:val="aff1"/>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
    <w:name w:val="текст"/>
    <w:basedOn w:val="ab"/>
    <w:link w:val="affffffffffffffff0"/>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0">
    <w:name w:val="текст Знак"/>
    <w:basedOn w:val="ac"/>
    <w:link w:val="affffffffffffffff"/>
    <w:rsid w:val="00DB40F4"/>
    <w:rPr>
      <w:rFonts w:ascii="Times New Roman" w:eastAsia="Times New Roman" w:hAnsi="Times New Roman" w:cs="Times New Roman"/>
      <w:sz w:val="28"/>
      <w:szCs w:val="28"/>
      <w:lang w:eastAsia="ru-RU"/>
    </w:rPr>
  </w:style>
  <w:style w:type="paragraph" w:customStyle="1" w:styleId="affffffffffffffff1">
    <w:name w:val="Заголовок"/>
    <w:basedOn w:val="ab"/>
    <w:next w:val="aff1"/>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b"/>
    <w:rsid w:val="00FB51BA"/>
    <w:pPr>
      <w:spacing w:after="0" w:line="240" w:lineRule="auto"/>
    </w:pPr>
    <w:rPr>
      <w:rFonts w:ascii="Arial" w:eastAsia="Times New Roman" w:hAnsi="Arial" w:cs="Times New Roman"/>
      <w:sz w:val="20"/>
      <w:szCs w:val="20"/>
      <w:lang w:eastAsia="ru-RU"/>
    </w:rPr>
  </w:style>
  <w:style w:type="character" w:customStyle="1" w:styleId="a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b"/>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c"/>
    <w:rsid w:val="00E32A78"/>
  </w:style>
  <w:style w:type="character" w:customStyle="1" w:styleId="extended-textshort">
    <w:name w:val="extended-text__short"/>
    <w:basedOn w:val="ac"/>
    <w:rsid w:val="00E32A78"/>
  </w:style>
  <w:style w:type="character" w:customStyle="1" w:styleId="2ffd">
    <w:name w:val="Основной текст Знак2"/>
    <w:aliases w:val="Абзац Знак2"/>
    <w:rsid w:val="00E32A78"/>
    <w:rPr>
      <w:rFonts w:ascii="Arial" w:hAnsi="Arial"/>
    </w:rPr>
  </w:style>
  <w:style w:type="paragraph" w:customStyle="1" w:styleId="-112">
    <w:name w:val="Цветной список - Акцент 11"/>
    <w:basedOn w:val="ab"/>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
    <w:name w:val="Основной текст.Абзац1"/>
    <w:basedOn w:val="ab"/>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3">
    <w:name w:val="Основной стиль Знак"/>
    <w:link w:val="affffffffffffffff4"/>
    <w:locked/>
    <w:rsid w:val="00E32A78"/>
    <w:rPr>
      <w:rFonts w:ascii="Arial" w:hAnsi="Arial" w:cs="Arial"/>
      <w:szCs w:val="28"/>
      <w:lang w:val="x-none" w:eastAsia="x-none"/>
    </w:rPr>
  </w:style>
  <w:style w:type="paragraph" w:customStyle="1" w:styleId="affffffffffffffff4">
    <w:name w:val="Основной стиль"/>
    <w:basedOn w:val="ab"/>
    <w:link w:val="affffffffffffffff3"/>
    <w:rsid w:val="00E32A78"/>
    <w:pPr>
      <w:spacing w:after="0" w:line="240" w:lineRule="auto"/>
      <w:ind w:firstLine="680"/>
      <w:jc w:val="both"/>
    </w:pPr>
    <w:rPr>
      <w:rFonts w:ascii="Arial" w:hAnsi="Arial" w:cs="Arial"/>
      <w:szCs w:val="28"/>
      <w:lang w:val="x-none" w:eastAsia="x-none"/>
    </w:rPr>
  </w:style>
  <w:style w:type="paragraph" w:customStyle="1" w:styleId="a1">
    <w:name w:val="Югранефтегазпроект_Заголовок"/>
    <w:basedOn w:val="13"/>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3"/>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b"/>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b"/>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b"/>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7">
    <w:name w:val="Нормальный (таблица)"/>
    <w:basedOn w:val="ab"/>
    <w:next w:val="ab"/>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c"/>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b"/>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
    <w:name w:val="11111111"/>
    <w:pPr>
      <w:numPr>
        <w:numId w:val="25"/>
      </w:numPr>
    </w:pPr>
  </w:style>
  <w:style w:type="numbering" w:customStyle="1" w:styleId="af0">
    <w:name w:val="1111111"/>
    <w:pPr>
      <w:numPr>
        <w:numId w:val="35"/>
      </w:numPr>
    </w:pPr>
  </w:style>
  <w:style w:type="numbering" w:customStyle="1" w:styleId="af1">
    <w:name w:val="11"/>
    <w:pPr>
      <w:numPr>
        <w:numId w:val="24"/>
      </w:numPr>
    </w:pPr>
  </w:style>
  <w:style w:type="numbering" w:customStyle="1" w:styleId="af2">
    <w:name w:val="a3"/>
    <w:pPr>
      <w:numPr>
        <w:numId w:val="8"/>
      </w:numPr>
    </w:pPr>
  </w:style>
  <w:style w:type="numbering" w:customStyle="1" w:styleId="af3">
    <w:name w:val="1111111211"/>
    <w:pPr>
      <w:numPr>
        <w:numId w:val="36"/>
      </w:numPr>
    </w:pPr>
  </w:style>
  <w:style w:type="numbering" w:customStyle="1" w:styleId="af4">
    <w:name w:val="2010"/>
    <w:pPr>
      <w:numPr>
        <w:numId w:val="39"/>
      </w:numPr>
    </w:pPr>
  </w:style>
  <w:style w:type="numbering" w:customStyle="1" w:styleId="af5">
    <w:name w:val="22"/>
    <w:pPr>
      <w:numPr>
        <w:numId w:val="9"/>
      </w:numPr>
    </w:pPr>
  </w:style>
  <w:style w:type="numbering" w:customStyle="1" w:styleId="af7">
    <w:name w:val="110"/>
    <w:pPr>
      <w:numPr>
        <w:numId w:val="23"/>
      </w:numPr>
    </w:pPr>
  </w:style>
  <w:style w:type="numbering" w:customStyle="1" w:styleId="af8">
    <w:name w:val="1111113"/>
    <w:pPr>
      <w:numPr>
        <w:numId w:val="34"/>
      </w:numPr>
    </w:pPr>
  </w:style>
  <w:style w:type="numbering" w:customStyle="1" w:styleId="af9">
    <w:name w:val="111"/>
    <w:pPr>
      <w:numPr>
        <w:numId w:val="30"/>
      </w:numPr>
    </w:pPr>
  </w:style>
  <w:style w:type="numbering" w:customStyle="1" w:styleId="afa">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rgiev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24A64-32BF-4E9C-927D-67B948789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2125</TotalTime>
  <Pages>1</Pages>
  <Words>8067</Words>
  <Characters>45986</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95</cp:revision>
  <cp:lastPrinted>2021-04-05T12:22:00Z</cp:lastPrinted>
  <dcterms:created xsi:type="dcterms:W3CDTF">2021-03-23T06:44:00Z</dcterms:created>
  <dcterms:modified xsi:type="dcterms:W3CDTF">2021-04-23T06:48:00Z</dcterms:modified>
</cp:coreProperties>
</file>